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F7CC" w14:textId="77777777" w:rsidR="005E4965" w:rsidRPr="005E4965" w:rsidRDefault="005E4965" w:rsidP="005E4965">
      <w:pPr>
        <w:tabs>
          <w:tab w:val="left" w:pos="12379"/>
        </w:tabs>
        <w:ind w:firstLine="62"/>
        <w:jc w:val="center"/>
        <w:rPr>
          <w:b/>
        </w:rPr>
      </w:pPr>
      <w:r w:rsidRPr="005E4965">
        <w:rPr>
          <w:b/>
        </w:rPr>
        <w:t>МКУ «КОМИТЕТ ПО ОБРАЗОВАНИЮ Г.УЛАН-УДЭ»</w:t>
      </w:r>
    </w:p>
    <w:p w14:paraId="44070CA6" w14:textId="33E16DEE" w:rsidR="005E4965" w:rsidRPr="005E4965" w:rsidRDefault="005E4965" w:rsidP="005E4965">
      <w:pPr>
        <w:tabs>
          <w:tab w:val="left" w:pos="12379"/>
        </w:tabs>
        <w:ind w:firstLine="62"/>
        <w:jc w:val="center"/>
        <w:rPr>
          <w:b/>
        </w:rPr>
      </w:pPr>
      <w:r w:rsidRPr="005E4965">
        <w:rPr>
          <w:b/>
        </w:rPr>
        <w:t xml:space="preserve">МУНИЦИПАЛЬНОЕ </w:t>
      </w:r>
      <w:r w:rsidR="00A87398">
        <w:rPr>
          <w:b/>
        </w:rPr>
        <w:t>АВТОНОМНОЕ</w:t>
      </w:r>
      <w:r w:rsidRPr="005E4965">
        <w:rPr>
          <w:b/>
        </w:rPr>
        <w:t xml:space="preserve"> ДОШКОЛЬНОЕ ОБРАЗОВАТЕЛЬНОЕ УЧРЕЖДЕНИЕ ДЕТСКИЙ САД № 56 «ТЕРЕМОК» Г.УЛАН-УДЭ </w:t>
      </w:r>
    </w:p>
    <w:p w14:paraId="5D7D1757" w14:textId="77777777" w:rsidR="005E4965" w:rsidRPr="005E4965" w:rsidRDefault="005E4965" w:rsidP="005E4965">
      <w:pPr>
        <w:tabs>
          <w:tab w:val="left" w:pos="12379"/>
        </w:tabs>
        <w:ind w:firstLine="62"/>
        <w:jc w:val="center"/>
        <w:rPr>
          <w:b/>
        </w:rPr>
      </w:pPr>
      <w:r w:rsidRPr="005E4965">
        <w:rPr>
          <w:b/>
        </w:rPr>
        <w:t xml:space="preserve">670031, Республика Бурятия г. Улан-Удэ, улица  Терешковой, 18 а </w:t>
      </w:r>
    </w:p>
    <w:p w14:paraId="01BDF9D3" w14:textId="702C2EEE" w:rsidR="005E4965" w:rsidRDefault="005E4965" w:rsidP="005E4965">
      <w:pPr>
        <w:tabs>
          <w:tab w:val="left" w:pos="12379"/>
        </w:tabs>
        <w:ind w:firstLine="62"/>
        <w:jc w:val="center"/>
        <w:rPr>
          <w:b/>
        </w:rPr>
      </w:pPr>
      <w:r w:rsidRPr="005E4965">
        <w:rPr>
          <w:b/>
        </w:rPr>
        <w:t xml:space="preserve"> тел./факс 8 (3012) 23-08-71, 8 (3012) 23-10-22  e-mail: </w:t>
      </w:r>
      <w:hyperlink r:id="rId8" w:history="1">
        <w:r w:rsidRPr="00FC6D56">
          <w:rPr>
            <w:rStyle w:val="ad"/>
            <w:b/>
          </w:rPr>
          <w:t>mbdou56@ulan-ude-eg.ru</w:t>
        </w:r>
      </w:hyperlink>
    </w:p>
    <w:p w14:paraId="483EB9DD" w14:textId="77777777" w:rsidR="005E4965" w:rsidRPr="005E4965" w:rsidRDefault="005E4965" w:rsidP="005E4965">
      <w:pPr>
        <w:tabs>
          <w:tab w:val="left" w:pos="12379"/>
        </w:tabs>
        <w:ind w:firstLine="62"/>
        <w:jc w:val="center"/>
        <w:rPr>
          <w:b/>
        </w:rPr>
      </w:pPr>
    </w:p>
    <w:p w14:paraId="1F846846" w14:textId="0F4268DF" w:rsidR="008B7F21" w:rsidRDefault="007871FE" w:rsidP="008B7F21">
      <w:pPr>
        <w:tabs>
          <w:tab w:val="left" w:pos="12379"/>
        </w:tabs>
        <w:ind w:firstLine="62"/>
        <w:jc w:val="center"/>
        <w:rPr>
          <w:b/>
          <w:sz w:val="28"/>
        </w:rPr>
      </w:pPr>
      <w:r>
        <w:rPr>
          <w:b/>
          <w:sz w:val="28"/>
        </w:rPr>
        <w:t>Индивидуальный</w:t>
      </w:r>
      <w:r w:rsidR="00D01DC8">
        <w:rPr>
          <w:b/>
          <w:sz w:val="28"/>
        </w:rPr>
        <w:t xml:space="preserve"> образовательный маршрут </w:t>
      </w:r>
    </w:p>
    <w:p w14:paraId="35A103C5" w14:textId="52DF025C" w:rsidR="00EF1672" w:rsidRDefault="007871FE" w:rsidP="008B7F21">
      <w:pPr>
        <w:tabs>
          <w:tab w:val="left" w:pos="12379"/>
        </w:tabs>
        <w:ind w:firstLine="62"/>
        <w:rPr>
          <w:sz w:val="28"/>
          <w:u w:val="single"/>
        </w:rPr>
      </w:pPr>
      <w:r>
        <w:rPr>
          <w:b/>
          <w:sz w:val="28"/>
        </w:rPr>
        <w:t>Фамилия Имя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  <w:u w:val="single"/>
        </w:rPr>
        <w:t xml:space="preserve"> </w:t>
      </w:r>
      <w:r w:rsidR="00A1195E"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D1A7B33" w14:textId="23A30FD4" w:rsidR="008B7F21" w:rsidRPr="008B7F21" w:rsidRDefault="008B7F21" w:rsidP="008B7F21">
      <w:pPr>
        <w:tabs>
          <w:tab w:val="left" w:pos="12379"/>
        </w:tabs>
        <w:ind w:firstLine="62"/>
        <w:rPr>
          <w:b/>
          <w:sz w:val="28"/>
          <w:u w:val="single"/>
        </w:rPr>
      </w:pPr>
      <w:r w:rsidRPr="008B7F21">
        <w:rPr>
          <w:b/>
          <w:sz w:val="28"/>
        </w:rPr>
        <w:t>Возраст</w:t>
      </w:r>
      <w:r w:rsidR="00043980">
        <w:rPr>
          <w:b/>
          <w:sz w:val="28"/>
        </w:rPr>
        <w:t xml:space="preserve"> </w:t>
      </w:r>
      <w:r w:rsidR="002D524A">
        <w:rPr>
          <w:b/>
          <w:sz w:val="28"/>
        </w:rPr>
        <w:t xml:space="preserve">___ </w:t>
      </w:r>
      <w:r w:rsidR="00043980">
        <w:rPr>
          <w:b/>
          <w:sz w:val="28"/>
        </w:rPr>
        <w:t>года</w:t>
      </w:r>
      <w:r w:rsidR="00F80E80">
        <w:rPr>
          <w:b/>
          <w:sz w:val="28"/>
          <w:u w:val="single"/>
        </w:rPr>
        <w:t xml:space="preserve"> </w:t>
      </w:r>
      <w:r w:rsidRPr="008B7F21">
        <w:rPr>
          <w:b/>
          <w:sz w:val="28"/>
          <w:u w:val="single"/>
        </w:rPr>
        <w:t>_______________________________________________________________</w:t>
      </w:r>
    </w:p>
    <w:p w14:paraId="7BF53D2C" w14:textId="77777777" w:rsidR="008B7F21" w:rsidRPr="008B7F21" w:rsidRDefault="008B7F21" w:rsidP="008B7F21">
      <w:pPr>
        <w:tabs>
          <w:tab w:val="left" w:pos="12379"/>
        </w:tabs>
        <w:ind w:firstLine="62"/>
        <w:rPr>
          <w:b/>
          <w:sz w:val="28"/>
        </w:rPr>
      </w:pPr>
    </w:p>
    <w:tbl>
      <w:tblPr>
        <w:tblStyle w:val="TableNormal"/>
        <w:tblpPr w:leftFromText="180" w:rightFromText="180" w:vertAnchor="text" w:horzAnchor="page" w:tblpX="715" w:tblpY="151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592"/>
        <w:gridCol w:w="3686"/>
        <w:gridCol w:w="5811"/>
      </w:tblGrid>
      <w:tr w:rsidR="007022A9" w14:paraId="7EFE9432" w14:textId="77777777" w:rsidTr="000F6783">
        <w:trPr>
          <w:trHeight w:val="827"/>
        </w:trPr>
        <w:tc>
          <w:tcPr>
            <w:tcW w:w="3225" w:type="dxa"/>
          </w:tcPr>
          <w:p w14:paraId="0A38C5B0" w14:textId="77777777" w:rsidR="007022A9" w:rsidRDefault="007022A9" w:rsidP="000F6783">
            <w:pPr>
              <w:pStyle w:val="TableParagraph"/>
              <w:spacing w:before="1" w:line="237" w:lineRule="auto"/>
              <w:ind w:left="506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Направления </w:t>
            </w:r>
          </w:p>
          <w:p w14:paraId="3F04986D" w14:textId="77777777" w:rsidR="007022A9" w:rsidRDefault="007022A9" w:rsidP="000F6783">
            <w:pPr>
              <w:pStyle w:val="TableParagraph"/>
              <w:spacing w:before="1" w:line="259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обследования</w:t>
            </w:r>
          </w:p>
        </w:tc>
        <w:tc>
          <w:tcPr>
            <w:tcW w:w="2592" w:type="dxa"/>
          </w:tcPr>
          <w:p w14:paraId="2E585CE0" w14:textId="77777777" w:rsidR="007022A9" w:rsidRDefault="007022A9" w:rsidP="000F6783">
            <w:pPr>
              <w:pStyle w:val="TableParagraph"/>
              <w:spacing w:before="1" w:line="237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обследования на данный период</w:t>
            </w:r>
          </w:p>
        </w:tc>
        <w:tc>
          <w:tcPr>
            <w:tcW w:w="3686" w:type="dxa"/>
          </w:tcPr>
          <w:p w14:paraId="0EEFB799" w14:textId="77777777" w:rsidR="007022A9" w:rsidRDefault="007022A9" w:rsidP="000F6783">
            <w:pPr>
              <w:pStyle w:val="TableParagraph"/>
              <w:spacing w:before="1" w:line="237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коррекционной работы</w:t>
            </w:r>
          </w:p>
        </w:tc>
        <w:tc>
          <w:tcPr>
            <w:tcW w:w="5811" w:type="dxa"/>
          </w:tcPr>
          <w:p w14:paraId="1D63213B" w14:textId="77777777" w:rsidR="007022A9" w:rsidRDefault="007022A9" w:rsidP="000F6783">
            <w:pPr>
              <w:pStyle w:val="TableParagraph"/>
              <w:tabs>
                <w:tab w:val="left" w:pos="4105"/>
                <w:tab w:val="left" w:pos="5594"/>
              </w:tabs>
              <w:spacing w:before="1" w:line="237" w:lineRule="auto"/>
              <w:ind w:right="1706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</w:tr>
      <w:tr w:rsidR="007022A9" w14:paraId="1FF7D456" w14:textId="77777777" w:rsidTr="000F6783">
        <w:trPr>
          <w:trHeight w:val="1344"/>
        </w:trPr>
        <w:tc>
          <w:tcPr>
            <w:tcW w:w="3225" w:type="dxa"/>
          </w:tcPr>
          <w:p w14:paraId="0788321C" w14:textId="77777777" w:rsidR="007022A9" w:rsidRDefault="007022A9" w:rsidP="000F6783">
            <w:pPr>
              <w:pStyle w:val="TableParagraph"/>
              <w:spacing w:before="2"/>
              <w:rPr>
                <w:sz w:val="34"/>
              </w:rPr>
            </w:pPr>
          </w:p>
          <w:p w14:paraId="0EF71E0A" w14:textId="77777777" w:rsidR="007022A9" w:rsidRDefault="007022A9" w:rsidP="000F6783">
            <w:pPr>
              <w:pStyle w:val="TableParagraph"/>
              <w:ind w:left="330" w:right="303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о себе и ближайшем окружении</w:t>
            </w:r>
          </w:p>
        </w:tc>
        <w:tc>
          <w:tcPr>
            <w:tcW w:w="2592" w:type="dxa"/>
          </w:tcPr>
          <w:p w14:paraId="4C4860C6" w14:textId="06B11F33" w:rsidR="007022A9" w:rsidRPr="008B7F21" w:rsidRDefault="007022A9" w:rsidP="000F6783">
            <w:pPr>
              <w:tabs>
                <w:tab w:val="left" w:pos="1755"/>
              </w:tabs>
              <w:jc w:val="center"/>
            </w:pPr>
          </w:p>
        </w:tc>
        <w:tc>
          <w:tcPr>
            <w:tcW w:w="3686" w:type="dxa"/>
          </w:tcPr>
          <w:p w14:paraId="3D1987B9" w14:textId="228FEE2E" w:rsidR="007022A9" w:rsidRDefault="007022A9" w:rsidP="000F6783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14:paraId="5DB5BBF0" w14:textId="41A2EDF7" w:rsidR="007022A9" w:rsidRPr="00291FD6" w:rsidRDefault="007022A9" w:rsidP="000F6783">
            <w:pPr>
              <w:pStyle w:val="TableParagraph"/>
              <w:jc w:val="center"/>
              <w:rPr>
                <w:lang w:eastAsia="en-US" w:bidi="ar-SA"/>
              </w:rPr>
            </w:pPr>
          </w:p>
        </w:tc>
      </w:tr>
      <w:tr w:rsidR="007022A9" w14:paraId="6CEE6DDC" w14:textId="77777777" w:rsidTr="000F6783">
        <w:trPr>
          <w:trHeight w:val="1074"/>
        </w:trPr>
        <w:tc>
          <w:tcPr>
            <w:tcW w:w="3225" w:type="dxa"/>
          </w:tcPr>
          <w:p w14:paraId="01999B2C" w14:textId="77777777" w:rsidR="007022A9" w:rsidRDefault="007022A9" w:rsidP="000F6783">
            <w:pPr>
              <w:pStyle w:val="TableParagraph"/>
              <w:spacing w:before="5"/>
            </w:pPr>
          </w:p>
          <w:p w14:paraId="7CE295BC" w14:textId="77777777" w:rsidR="007022A9" w:rsidRDefault="007022A9" w:rsidP="000F6783">
            <w:pPr>
              <w:pStyle w:val="TableParagraph"/>
              <w:ind w:left="960" w:right="380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Понимание словесной инструкции</w:t>
            </w:r>
          </w:p>
        </w:tc>
        <w:tc>
          <w:tcPr>
            <w:tcW w:w="2592" w:type="dxa"/>
          </w:tcPr>
          <w:p w14:paraId="1B975AB1" w14:textId="1C9205BF" w:rsidR="007022A9" w:rsidRDefault="007022A9" w:rsidP="006F2BC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587E3F15" w14:textId="54069BC0" w:rsidR="007022A9" w:rsidRDefault="007022A9" w:rsidP="000F6783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14:paraId="5D71AC5E" w14:textId="77777777" w:rsidR="007022A9" w:rsidRDefault="007022A9" w:rsidP="000F6783">
            <w:pPr>
              <w:widowControl/>
              <w:autoSpaceDE/>
              <w:autoSpaceDN/>
              <w:ind w:left="132" w:right="120"/>
              <w:jc w:val="center"/>
              <w:rPr>
                <w:sz w:val="24"/>
                <w:lang w:eastAsia="en-US" w:bidi="ar-SA"/>
              </w:rPr>
            </w:pPr>
          </w:p>
        </w:tc>
      </w:tr>
      <w:tr w:rsidR="007022A9" w14:paraId="6A5618A2" w14:textId="77777777" w:rsidTr="000F6783">
        <w:trPr>
          <w:trHeight w:val="1580"/>
        </w:trPr>
        <w:tc>
          <w:tcPr>
            <w:tcW w:w="3225" w:type="dxa"/>
          </w:tcPr>
          <w:p w14:paraId="11F9775A" w14:textId="77777777" w:rsidR="007022A9" w:rsidRDefault="007022A9" w:rsidP="000F6783">
            <w:pPr>
              <w:pStyle w:val="TableParagraph"/>
              <w:spacing w:before="6"/>
              <w:rPr>
                <w:sz w:val="33"/>
              </w:rPr>
            </w:pPr>
          </w:p>
          <w:p w14:paraId="2A6476DD" w14:textId="77777777" w:rsidR="007022A9" w:rsidRDefault="007022A9" w:rsidP="000F6783">
            <w:pPr>
              <w:pStyle w:val="TableParagraph"/>
              <w:ind w:left="917" w:right="320" w:hanging="57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 (величина, цвет, форма)</w:t>
            </w:r>
          </w:p>
        </w:tc>
        <w:tc>
          <w:tcPr>
            <w:tcW w:w="2592" w:type="dxa"/>
          </w:tcPr>
          <w:p w14:paraId="05A2932B" w14:textId="77777777" w:rsidR="007022A9" w:rsidRDefault="007022A9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14:paraId="6B86AC08" w14:textId="28F32091" w:rsidR="007022A9" w:rsidRDefault="007022A9" w:rsidP="000F6783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14:paraId="705790AC" w14:textId="77777777" w:rsidR="007022A9" w:rsidRDefault="007022A9" w:rsidP="000F6783">
            <w:pPr>
              <w:pStyle w:val="TableParagraph"/>
              <w:rPr>
                <w:sz w:val="24"/>
              </w:rPr>
            </w:pPr>
          </w:p>
        </w:tc>
      </w:tr>
      <w:tr w:rsidR="007022A9" w14:paraId="30A58F6E" w14:textId="77777777" w:rsidTr="000F6783">
        <w:trPr>
          <w:trHeight w:val="1881"/>
        </w:trPr>
        <w:tc>
          <w:tcPr>
            <w:tcW w:w="3225" w:type="dxa"/>
          </w:tcPr>
          <w:p w14:paraId="03FBEC53" w14:textId="77777777" w:rsidR="007022A9" w:rsidRDefault="007022A9" w:rsidP="000F6783">
            <w:pPr>
              <w:pStyle w:val="TableParagraph"/>
              <w:spacing w:before="109"/>
              <w:ind w:left="801" w:right="542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Пространственные представления</w:t>
            </w:r>
          </w:p>
        </w:tc>
        <w:tc>
          <w:tcPr>
            <w:tcW w:w="2592" w:type="dxa"/>
          </w:tcPr>
          <w:p w14:paraId="72A5EE16" w14:textId="1CFEAB35" w:rsidR="007022A9" w:rsidRDefault="007022A9" w:rsidP="00F751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14:paraId="715FD441" w14:textId="12352CA7" w:rsidR="007022A9" w:rsidRDefault="007022A9" w:rsidP="000F6783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14:paraId="10589054" w14:textId="77777777" w:rsidR="007022A9" w:rsidRPr="00962CC4" w:rsidRDefault="007022A9" w:rsidP="000F6783">
            <w:pPr>
              <w:jc w:val="center"/>
            </w:pPr>
          </w:p>
        </w:tc>
      </w:tr>
    </w:tbl>
    <w:p w14:paraId="5A7C292E" w14:textId="77777777" w:rsidR="00EF1672" w:rsidRDefault="00EF1672">
      <w:pPr>
        <w:rPr>
          <w:sz w:val="24"/>
        </w:rPr>
        <w:sectPr w:rsidR="00EF1672">
          <w:footerReference w:type="default" r:id="rId9"/>
          <w:pgSz w:w="16840" w:h="11910" w:orient="landscape"/>
          <w:pgMar w:top="1060" w:right="900" w:bottom="1600" w:left="920" w:header="0" w:footer="1403" w:gutter="0"/>
          <w:pgNumType w:start="28"/>
          <w:cols w:space="720"/>
        </w:sectPr>
      </w:pPr>
    </w:p>
    <w:p w14:paraId="6844A8B8" w14:textId="77777777" w:rsidR="00EF1672" w:rsidRDefault="00EF1672">
      <w:pPr>
        <w:pStyle w:val="a3"/>
        <w:spacing w:before="3"/>
        <w:rPr>
          <w:sz w:val="2"/>
        </w:rPr>
      </w:pPr>
    </w:p>
    <w:tbl>
      <w:tblPr>
        <w:tblStyle w:val="TableNormal"/>
        <w:tblpPr w:leftFromText="180" w:rightFromText="180" w:horzAnchor="margin" w:tblpY="404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3686"/>
        <w:gridCol w:w="5812"/>
      </w:tblGrid>
      <w:tr w:rsidR="007022A9" w14:paraId="6B438826" w14:textId="77777777" w:rsidTr="000736E1">
        <w:trPr>
          <w:trHeight w:val="1344"/>
        </w:trPr>
        <w:tc>
          <w:tcPr>
            <w:tcW w:w="3119" w:type="dxa"/>
          </w:tcPr>
          <w:p w14:paraId="2D0980F9" w14:textId="77777777" w:rsidR="007022A9" w:rsidRDefault="007022A9" w:rsidP="000736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Временные представления</w:t>
            </w:r>
          </w:p>
        </w:tc>
        <w:tc>
          <w:tcPr>
            <w:tcW w:w="2693" w:type="dxa"/>
          </w:tcPr>
          <w:p w14:paraId="60A59A09" w14:textId="606CF4CB" w:rsidR="007022A9" w:rsidRDefault="007022A9" w:rsidP="00F7519B">
            <w:pPr>
              <w:pStyle w:val="TableParagraph"/>
            </w:pPr>
          </w:p>
        </w:tc>
        <w:tc>
          <w:tcPr>
            <w:tcW w:w="3686" w:type="dxa"/>
          </w:tcPr>
          <w:p w14:paraId="17A59C46" w14:textId="60BD7CE3" w:rsidR="007022A9" w:rsidRDefault="007022A9" w:rsidP="000736E1">
            <w:pPr>
              <w:pStyle w:val="TableParagraph"/>
            </w:pPr>
          </w:p>
        </w:tc>
        <w:tc>
          <w:tcPr>
            <w:tcW w:w="5812" w:type="dxa"/>
          </w:tcPr>
          <w:p w14:paraId="2CC3B6AB" w14:textId="70FACDFE" w:rsidR="007022A9" w:rsidRDefault="007022A9" w:rsidP="000736E1">
            <w:pPr>
              <w:pStyle w:val="TableParagraph"/>
              <w:jc w:val="center"/>
            </w:pPr>
          </w:p>
        </w:tc>
      </w:tr>
      <w:tr w:rsidR="007022A9" w14:paraId="1150B271" w14:textId="77777777" w:rsidTr="000736E1">
        <w:trPr>
          <w:trHeight w:val="1088"/>
        </w:trPr>
        <w:tc>
          <w:tcPr>
            <w:tcW w:w="3119" w:type="dxa"/>
          </w:tcPr>
          <w:p w14:paraId="18CB0554" w14:textId="77777777" w:rsidR="007022A9" w:rsidRDefault="007022A9" w:rsidP="000736E1">
            <w:pPr>
              <w:pStyle w:val="TableParagraph"/>
              <w:spacing w:before="5"/>
              <w:rPr>
                <w:sz w:val="33"/>
              </w:rPr>
            </w:pPr>
          </w:p>
          <w:p w14:paraId="3F98342B" w14:textId="77777777" w:rsidR="007022A9" w:rsidRDefault="007022A9" w:rsidP="000736E1">
            <w:pPr>
              <w:pStyle w:val="TableParagraph"/>
              <w:spacing w:before="1"/>
              <w:ind w:left="34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 (слуховая, зрительная)</w:t>
            </w:r>
          </w:p>
        </w:tc>
        <w:tc>
          <w:tcPr>
            <w:tcW w:w="2693" w:type="dxa"/>
          </w:tcPr>
          <w:p w14:paraId="4D16287E" w14:textId="190802D0" w:rsidR="007022A9" w:rsidRDefault="007022A9" w:rsidP="000736E1">
            <w:pPr>
              <w:pStyle w:val="TableParagraph"/>
            </w:pPr>
          </w:p>
        </w:tc>
        <w:tc>
          <w:tcPr>
            <w:tcW w:w="3686" w:type="dxa"/>
          </w:tcPr>
          <w:p w14:paraId="64BF76B0" w14:textId="4EF7F1E7" w:rsidR="007022A9" w:rsidRDefault="007022A9" w:rsidP="000736E1">
            <w:pPr>
              <w:pStyle w:val="TableParagraph"/>
            </w:pPr>
          </w:p>
        </w:tc>
        <w:tc>
          <w:tcPr>
            <w:tcW w:w="5812" w:type="dxa"/>
          </w:tcPr>
          <w:p w14:paraId="61B5AA3C" w14:textId="77777777" w:rsidR="007022A9" w:rsidRDefault="007022A9" w:rsidP="000736E1">
            <w:pPr>
              <w:pStyle w:val="TableParagraph"/>
            </w:pPr>
          </w:p>
        </w:tc>
      </w:tr>
      <w:tr w:rsidR="007022A9" w14:paraId="5ED1D789" w14:textId="77777777" w:rsidTr="000736E1">
        <w:trPr>
          <w:trHeight w:val="1610"/>
        </w:trPr>
        <w:tc>
          <w:tcPr>
            <w:tcW w:w="3119" w:type="dxa"/>
          </w:tcPr>
          <w:p w14:paraId="5FDA4914" w14:textId="77777777" w:rsidR="007022A9" w:rsidRDefault="007022A9" w:rsidP="000736E1">
            <w:pPr>
              <w:pStyle w:val="TableParagraph"/>
              <w:rPr>
                <w:sz w:val="26"/>
              </w:rPr>
            </w:pPr>
          </w:p>
          <w:p w14:paraId="54326EAA" w14:textId="77777777" w:rsidR="007022A9" w:rsidRDefault="007022A9" w:rsidP="000736E1">
            <w:pPr>
              <w:pStyle w:val="TableParagraph"/>
              <w:spacing w:before="8"/>
              <w:rPr>
                <w:sz w:val="31"/>
              </w:rPr>
            </w:pPr>
          </w:p>
          <w:p w14:paraId="2DCC46E7" w14:textId="77777777" w:rsidR="007022A9" w:rsidRDefault="007022A9" w:rsidP="000736E1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2693" w:type="dxa"/>
          </w:tcPr>
          <w:p w14:paraId="10C8C8EA" w14:textId="4532BE1E" w:rsidR="007022A9" w:rsidRDefault="007022A9" w:rsidP="006F2BC3">
            <w:pPr>
              <w:pStyle w:val="TableParagraph"/>
            </w:pPr>
          </w:p>
        </w:tc>
        <w:tc>
          <w:tcPr>
            <w:tcW w:w="3686" w:type="dxa"/>
          </w:tcPr>
          <w:p w14:paraId="3309EC4A" w14:textId="0C3AC20A" w:rsidR="007022A9" w:rsidRDefault="007022A9" w:rsidP="000736E1">
            <w:pPr>
              <w:pStyle w:val="TableParagraph"/>
            </w:pPr>
          </w:p>
        </w:tc>
        <w:tc>
          <w:tcPr>
            <w:tcW w:w="5812" w:type="dxa"/>
          </w:tcPr>
          <w:p w14:paraId="2BE0816C" w14:textId="63609B82" w:rsidR="007022A9" w:rsidRDefault="007022A9" w:rsidP="000736E1">
            <w:pPr>
              <w:pStyle w:val="TableParagraph"/>
            </w:pPr>
          </w:p>
        </w:tc>
      </w:tr>
      <w:tr w:rsidR="007022A9" w14:paraId="1525804A" w14:textId="77777777" w:rsidTr="000736E1">
        <w:trPr>
          <w:trHeight w:val="1455"/>
        </w:trPr>
        <w:tc>
          <w:tcPr>
            <w:tcW w:w="3119" w:type="dxa"/>
          </w:tcPr>
          <w:p w14:paraId="334691AA" w14:textId="77777777" w:rsidR="007022A9" w:rsidRDefault="007022A9" w:rsidP="000736E1">
            <w:pPr>
              <w:pStyle w:val="TableParagraph"/>
              <w:rPr>
                <w:sz w:val="26"/>
              </w:rPr>
            </w:pPr>
          </w:p>
          <w:p w14:paraId="354EFA01" w14:textId="77777777" w:rsidR="007022A9" w:rsidRDefault="007022A9" w:rsidP="000736E1">
            <w:pPr>
              <w:pStyle w:val="TableParagraph"/>
              <w:spacing w:before="8"/>
              <w:rPr>
                <w:sz w:val="21"/>
              </w:rPr>
            </w:pPr>
          </w:p>
          <w:p w14:paraId="31D9CAA3" w14:textId="77777777" w:rsidR="007022A9" w:rsidRDefault="007022A9" w:rsidP="000736E1">
            <w:pPr>
              <w:pStyle w:val="TableParagraph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2693" w:type="dxa"/>
          </w:tcPr>
          <w:p w14:paraId="210F34BF" w14:textId="32279B2D" w:rsidR="007022A9" w:rsidRDefault="007022A9" w:rsidP="000736E1">
            <w:pPr>
              <w:pStyle w:val="TableParagraph"/>
            </w:pPr>
          </w:p>
        </w:tc>
        <w:tc>
          <w:tcPr>
            <w:tcW w:w="3686" w:type="dxa"/>
          </w:tcPr>
          <w:p w14:paraId="19C6DEE3" w14:textId="10C0090B" w:rsidR="007022A9" w:rsidRDefault="007022A9" w:rsidP="000736E1">
            <w:pPr>
              <w:pStyle w:val="TableParagraph"/>
            </w:pPr>
          </w:p>
        </w:tc>
        <w:tc>
          <w:tcPr>
            <w:tcW w:w="5812" w:type="dxa"/>
          </w:tcPr>
          <w:p w14:paraId="77CD2C32" w14:textId="46B45F7D" w:rsidR="007022A9" w:rsidRDefault="007022A9" w:rsidP="000736E1">
            <w:pPr>
              <w:pStyle w:val="TableParagraph"/>
            </w:pPr>
          </w:p>
        </w:tc>
      </w:tr>
      <w:tr w:rsidR="007022A9" w14:paraId="3C26453C" w14:textId="77777777" w:rsidTr="000736E1">
        <w:trPr>
          <w:trHeight w:val="1406"/>
        </w:trPr>
        <w:tc>
          <w:tcPr>
            <w:tcW w:w="3119" w:type="dxa"/>
          </w:tcPr>
          <w:p w14:paraId="5AB74FC1" w14:textId="77777777" w:rsidR="007022A9" w:rsidRDefault="007022A9" w:rsidP="000736E1">
            <w:pPr>
              <w:pStyle w:val="TableParagraph"/>
              <w:rPr>
                <w:sz w:val="26"/>
              </w:rPr>
            </w:pPr>
          </w:p>
          <w:p w14:paraId="457B73C8" w14:textId="77777777" w:rsidR="007022A9" w:rsidRDefault="007022A9" w:rsidP="000736E1">
            <w:pPr>
              <w:pStyle w:val="TableParagraph"/>
              <w:spacing w:before="8"/>
              <w:rPr>
                <w:sz w:val="21"/>
              </w:rPr>
            </w:pPr>
          </w:p>
          <w:p w14:paraId="2C15A33D" w14:textId="77777777" w:rsidR="007022A9" w:rsidRDefault="007022A9" w:rsidP="000736E1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Мелкая моторика</w:t>
            </w:r>
          </w:p>
        </w:tc>
        <w:tc>
          <w:tcPr>
            <w:tcW w:w="2693" w:type="dxa"/>
          </w:tcPr>
          <w:p w14:paraId="55241DFF" w14:textId="7D5F130A" w:rsidR="007022A9" w:rsidRDefault="007022A9" w:rsidP="000736E1">
            <w:pPr>
              <w:pStyle w:val="TableParagraph"/>
            </w:pPr>
          </w:p>
        </w:tc>
        <w:tc>
          <w:tcPr>
            <w:tcW w:w="3686" w:type="dxa"/>
          </w:tcPr>
          <w:p w14:paraId="36F22D71" w14:textId="1C1C1BB1" w:rsidR="007022A9" w:rsidRDefault="007022A9" w:rsidP="000736E1">
            <w:pPr>
              <w:pStyle w:val="TableParagraph"/>
            </w:pPr>
          </w:p>
        </w:tc>
        <w:tc>
          <w:tcPr>
            <w:tcW w:w="5812" w:type="dxa"/>
          </w:tcPr>
          <w:p w14:paraId="7E772729" w14:textId="3478DF52" w:rsidR="007022A9" w:rsidRDefault="007022A9" w:rsidP="000736E1">
            <w:pPr>
              <w:pStyle w:val="TableParagraph"/>
            </w:pPr>
          </w:p>
        </w:tc>
      </w:tr>
    </w:tbl>
    <w:p w14:paraId="233AD3A8" w14:textId="77777777" w:rsidR="00EF1672" w:rsidRDefault="00EF1672">
      <w:pPr>
        <w:sectPr w:rsidR="00EF1672">
          <w:pgSz w:w="16840" w:h="11910" w:orient="landscape"/>
          <w:pgMar w:top="1100" w:right="900" w:bottom="1600" w:left="920" w:header="0" w:footer="1403" w:gutter="0"/>
          <w:cols w:space="720"/>
        </w:sectPr>
      </w:pPr>
    </w:p>
    <w:p w14:paraId="22D6AB1A" w14:textId="77777777" w:rsidR="00EF1672" w:rsidRDefault="00EF1672">
      <w:pPr>
        <w:pStyle w:val="a3"/>
        <w:spacing w:before="3"/>
        <w:rPr>
          <w:sz w:val="2"/>
        </w:rPr>
      </w:pPr>
    </w:p>
    <w:tbl>
      <w:tblPr>
        <w:tblStyle w:val="TableNormal"/>
        <w:tblW w:w="1454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261"/>
        <w:gridCol w:w="3422"/>
        <w:gridCol w:w="5691"/>
        <w:gridCol w:w="58"/>
      </w:tblGrid>
      <w:tr w:rsidR="007022A9" w14:paraId="5F9390D8" w14:textId="77777777" w:rsidTr="000736E1">
        <w:trPr>
          <w:trHeight w:val="1694"/>
        </w:trPr>
        <w:tc>
          <w:tcPr>
            <w:tcW w:w="3117" w:type="dxa"/>
          </w:tcPr>
          <w:p w14:paraId="206EBA79" w14:textId="77777777" w:rsidR="007022A9" w:rsidRDefault="007022A9" w:rsidP="000736E1">
            <w:pPr>
              <w:pStyle w:val="TableParagraph"/>
              <w:spacing w:before="4"/>
              <w:rPr>
                <w:sz w:val="25"/>
              </w:rPr>
            </w:pPr>
          </w:p>
          <w:p w14:paraId="52F46602" w14:textId="77777777" w:rsidR="007022A9" w:rsidRDefault="007022A9" w:rsidP="000736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Речь:</w:t>
            </w:r>
          </w:p>
          <w:p w14:paraId="04FA4175" w14:textId="77777777" w:rsidR="007022A9" w:rsidRDefault="007022A9" w:rsidP="000736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Фонематический слух</w:t>
            </w:r>
          </w:p>
        </w:tc>
        <w:tc>
          <w:tcPr>
            <w:tcW w:w="2261" w:type="dxa"/>
            <w:vMerge w:val="restart"/>
          </w:tcPr>
          <w:p w14:paraId="3EEA6D4F" w14:textId="5BC2AB23" w:rsidR="007022A9" w:rsidRDefault="007022A9" w:rsidP="004E58A4">
            <w:pPr>
              <w:pStyle w:val="TableParagraph"/>
            </w:pPr>
          </w:p>
        </w:tc>
        <w:tc>
          <w:tcPr>
            <w:tcW w:w="3422" w:type="dxa"/>
            <w:vMerge w:val="restart"/>
          </w:tcPr>
          <w:p w14:paraId="003E14FA" w14:textId="62150737" w:rsidR="007022A9" w:rsidRDefault="007022A9" w:rsidP="000736E1">
            <w:pPr>
              <w:pStyle w:val="TableParagraph"/>
            </w:pPr>
          </w:p>
        </w:tc>
        <w:tc>
          <w:tcPr>
            <w:tcW w:w="5749" w:type="dxa"/>
            <w:gridSpan w:val="2"/>
            <w:vMerge w:val="restart"/>
          </w:tcPr>
          <w:p w14:paraId="68B76B12" w14:textId="436A5A3F" w:rsidR="007022A9" w:rsidRDefault="007022A9" w:rsidP="000736E1">
            <w:pPr>
              <w:pStyle w:val="TableParagraph"/>
            </w:pPr>
          </w:p>
        </w:tc>
      </w:tr>
      <w:tr w:rsidR="007022A9" w14:paraId="18FBCDE0" w14:textId="77777777" w:rsidTr="000736E1">
        <w:trPr>
          <w:trHeight w:val="1119"/>
        </w:trPr>
        <w:tc>
          <w:tcPr>
            <w:tcW w:w="3117" w:type="dxa"/>
          </w:tcPr>
          <w:p w14:paraId="3B2887A2" w14:textId="77777777" w:rsidR="007022A9" w:rsidRDefault="007022A9" w:rsidP="000736E1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2261" w:type="dxa"/>
            <w:vMerge/>
          </w:tcPr>
          <w:p w14:paraId="1CE8318A" w14:textId="77777777" w:rsidR="007022A9" w:rsidRDefault="007022A9" w:rsidP="000736E1">
            <w:pPr>
              <w:pStyle w:val="TableParagraph"/>
            </w:pPr>
          </w:p>
        </w:tc>
        <w:tc>
          <w:tcPr>
            <w:tcW w:w="3422" w:type="dxa"/>
            <w:vMerge/>
          </w:tcPr>
          <w:p w14:paraId="12C12CE3" w14:textId="77777777" w:rsidR="007022A9" w:rsidRDefault="007022A9" w:rsidP="000736E1">
            <w:pPr>
              <w:pStyle w:val="TableParagraph"/>
            </w:pPr>
          </w:p>
        </w:tc>
        <w:tc>
          <w:tcPr>
            <w:tcW w:w="5749" w:type="dxa"/>
            <w:gridSpan w:val="2"/>
            <w:vMerge/>
          </w:tcPr>
          <w:p w14:paraId="17E3CB52" w14:textId="77777777" w:rsidR="007022A9" w:rsidRDefault="007022A9" w:rsidP="000736E1">
            <w:pPr>
              <w:pStyle w:val="TableParagraph"/>
            </w:pPr>
          </w:p>
        </w:tc>
      </w:tr>
      <w:tr w:rsidR="007022A9" w14:paraId="031637CA" w14:textId="77777777" w:rsidTr="000736E1">
        <w:trPr>
          <w:trHeight w:val="1933"/>
        </w:trPr>
        <w:tc>
          <w:tcPr>
            <w:tcW w:w="3117" w:type="dxa"/>
          </w:tcPr>
          <w:p w14:paraId="0F15CFFD" w14:textId="77777777" w:rsidR="007022A9" w:rsidRDefault="007022A9" w:rsidP="000736E1">
            <w:pPr>
              <w:pStyle w:val="TableParagraph"/>
              <w:rPr>
                <w:sz w:val="26"/>
              </w:rPr>
            </w:pPr>
          </w:p>
          <w:p w14:paraId="52D8C692" w14:textId="77777777" w:rsidR="007022A9" w:rsidRDefault="007022A9" w:rsidP="000736E1">
            <w:pPr>
              <w:pStyle w:val="TableParagraph"/>
              <w:spacing w:before="8"/>
              <w:rPr>
                <w:sz w:val="21"/>
              </w:rPr>
            </w:pPr>
          </w:p>
          <w:p w14:paraId="6146A894" w14:textId="77777777" w:rsidR="007022A9" w:rsidRDefault="007022A9" w:rsidP="000736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</w:t>
            </w:r>
          </w:p>
        </w:tc>
        <w:tc>
          <w:tcPr>
            <w:tcW w:w="2261" w:type="dxa"/>
            <w:vMerge/>
          </w:tcPr>
          <w:p w14:paraId="6EBE11ED" w14:textId="77777777" w:rsidR="007022A9" w:rsidRDefault="007022A9" w:rsidP="000736E1">
            <w:pPr>
              <w:pStyle w:val="TableParagraph"/>
            </w:pPr>
          </w:p>
        </w:tc>
        <w:tc>
          <w:tcPr>
            <w:tcW w:w="3422" w:type="dxa"/>
            <w:vMerge/>
          </w:tcPr>
          <w:p w14:paraId="0CC29AFA" w14:textId="77777777" w:rsidR="007022A9" w:rsidRDefault="007022A9" w:rsidP="000736E1">
            <w:pPr>
              <w:pStyle w:val="TableParagraph"/>
            </w:pPr>
          </w:p>
        </w:tc>
        <w:tc>
          <w:tcPr>
            <w:tcW w:w="5749" w:type="dxa"/>
            <w:gridSpan w:val="2"/>
            <w:vMerge/>
          </w:tcPr>
          <w:p w14:paraId="20C00F43" w14:textId="77777777" w:rsidR="007022A9" w:rsidRDefault="007022A9" w:rsidP="000736E1">
            <w:pPr>
              <w:pStyle w:val="TableParagraph"/>
            </w:pPr>
          </w:p>
        </w:tc>
      </w:tr>
      <w:tr w:rsidR="007022A9" w14:paraId="05A80201" w14:textId="77777777" w:rsidTr="000736E1">
        <w:trPr>
          <w:trHeight w:val="1657"/>
        </w:trPr>
        <w:tc>
          <w:tcPr>
            <w:tcW w:w="3117" w:type="dxa"/>
          </w:tcPr>
          <w:p w14:paraId="0666E793" w14:textId="77777777" w:rsidR="007022A9" w:rsidRDefault="007022A9" w:rsidP="000736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2261" w:type="dxa"/>
          </w:tcPr>
          <w:p w14:paraId="76BBB188" w14:textId="77777777" w:rsidR="007022A9" w:rsidRDefault="007022A9" w:rsidP="004E58A4">
            <w:pPr>
              <w:pStyle w:val="TableParagraph"/>
            </w:pPr>
          </w:p>
        </w:tc>
        <w:tc>
          <w:tcPr>
            <w:tcW w:w="3422" w:type="dxa"/>
          </w:tcPr>
          <w:p w14:paraId="51AB4C6A" w14:textId="7911579E" w:rsidR="007022A9" w:rsidRDefault="007022A9" w:rsidP="000736E1">
            <w:pPr>
              <w:pStyle w:val="TableParagraph"/>
            </w:pPr>
          </w:p>
        </w:tc>
        <w:tc>
          <w:tcPr>
            <w:tcW w:w="5749" w:type="dxa"/>
            <w:gridSpan w:val="2"/>
          </w:tcPr>
          <w:p w14:paraId="339F69BB" w14:textId="562C359B" w:rsidR="007022A9" w:rsidRDefault="007022A9" w:rsidP="000736E1">
            <w:pPr>
              <w:pStyle w:val="TableParagraph"/>
            </w:pPr>
          </w:p>
        </w:tc>
      </w:tr>
      <w:tr w:rsidR="007022A9" w14:paraId="0514A8A8" w14:textId="77777777" w:rsidTr="000736E1">
        <w:trPr>
          <w:trHeight w:val="75"/>
        </w:trPr>
        <w:tc>
          <w:tcPr>
            <w:tcW w:w="3117" w:type="dxa"/>
          </w:tcPr>
          <w:p w14:paraId="19619664" w14:textId="77777777" w:rsidR="007022A9" w:rsidRDefault="007022A9" w:rsidP="000736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Конструктивный праксис</w:t>
            </w:r>
          </w:p>
        </w:tc>
        <w:tc>
          <w:tcPr>
            <w:tcW w:w="2261" w:type="dxa"/>
          </w:tcPr>
          <w:p w14:paraId="735A6BF6" w14:textId="2CBB1C2E" w:rsidR="007022A9" w:rsidRDefault="007022A9" w:rsidP="004E58A4">
            <w:pPr>
              <w:pStyle w:val="TableParagraph"/>
            </w:pPr>
          </w:p>
        </w:tc>
        <w:tc>
          <w:tcPr>
            <w:tcW w:w="3422" w:type="dxa"/>
          </w:tcPr>
          <w:p w14:paraId="360059AF" w14:textId="295B4036" w:rsidR="007022A9" w:rsidRDefault="007022A9" w:rsidP="000736E1">
            <w:pPr>
              <w:pStyle w:val="TableParagraph"/>
            </w:pPr>
          </w:p>
        </w:tc>
        <w:tc>
          <w:tcPr>
            <w:tcW w:w="5749" w:type="dxa"/>
            <w:gridSpan w:val="2"/>
          </w:tcPr>
          <w:p w14:paraId="7566D560" w14:textId="77777777" w:rsidR="007022A9" w:rsidRDefault="007022A9" w:rsidP="000736E1">
            <w:pPr>
              <w:pStyle w:val="TableParagraph"/>
            </w:pPr>
          </w:p>
        </w:tc>
      </w:tr>
      <w:tr w:rsidR="007022A9" w14:paraId="1704D62E" w14:textId="77777777" w:rsidTr="000736E1">
        <w:trPr>
          <w:gridAfter w:val="1"/>
          <w:wAfter w:w="58" w:type="dxa"/>
          <w:trHeight w:val="757"/>
        </w:trPr>
        <w:tc>
          <w:tcPr>
            <w:tcW w:w="14491" w:type="dxa"/>
            <w:gridSpan w:val="4"/>
            <w:tcBorders>
              <w:bottom w:val="nil"/>
            </w:tcBorders>
          </w:tcPr>
          <w:p w14:paraId="6C6C6FAB" w14:textId="77777777" w:rsidR="007022A9" w:rsidRDefault="007022A9" w:rsidP="000736E1">
            <w:pPr>
              <w:pStyle w:val="TableParagraph"/>
              <w:rPr>
                <w:b/>
                <w:sz w:val="24"/>
              </w:rPr>
            </w:pPr>
          </w:p>
        </w:tc>
      </w:tr>
      <w:tr w:rsidR="007022A9" w14:paraId="294FB851" w14:textId="77777777" w:rsidTr="000736E1">
        <w:trPr>
          <w:gridAfter w:val="1"/>
          <w:wAfter w:w="58" w:type="dxa"/>
          <w:trHeight w:val="757"/>
        </w:trPr>
        <w:tc>
          <w:tcPr>
            <w:tcW w:w="14491" w:type="dxa"/>
            <w:gridSpan w:val="4"/>
            <w:tcBorders>
              <w:bottom w:val="nil"/>
            </w:tcBorders>
          </w:tcPr>
          <w:p w14:paraId="2F995B48" w14:textId="0B3EA14E" w:rsidR="007022A9" w:rsidRDefault="007022A9" w:rsidP="004E58A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Рекомендовано</w:t>
            </w:r>
            <w:r w:rsidR="002D524A">
              <w:rPr>
                <w:b/>
                <w:sz w:val="24"/>
              </w:rPr>
              <w:t>:</w:t>
            </w:r>
          </w:p>
        </w:tc>
      </w:tr>
      <w:tr w:rsidR="007022A9" w14:paraId="3956B854" w14:textId="77777777" w:rsidTr="002D524A">
        <w:trPr>
          <w:gridAfter w:val="1"/>
          <w:wAfter w:w="58" w:type="dxa"/>
          <w:trHeight w:val="80"/>
        </w:trPr>
        <w:tc>
          <w:tcPr>
            <w:tcW w:w="14491" w:type="dxa"/>
            <w:gridSpan w:val="4"/>
            <w:tcBorders>
              <w:top w:val="nil"/>
            </w:tcBorders>
          </w:tcPr>
          <w:p w14:paraId="725EC920" w14:textId="77777777" w:rsidR="007022A9" w:rsidRDefault="007022A9" w:rsidP="000736E1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</w:p>
        </w:tc>
      </w:tr>
    </w:tbl>
    <w:p w14:paraId="4EEA30FA" w14:textId="6B9C44CA" w:rsidR="007022A9" w:rsidRDefault="007022A9" w:rsidP="007022A9">
      <w:pPr>
        <w:pStyle w:val="a3"/>
        <w:spacing w:before="90"/>
        <w:ind w:left="1413"/>
        <w:rPr>
          <w:sz w:val="31"/>
        </w:rPr>
      </w:pPr>
      <w:r>
        <w:t>Дата</w:t>
      </w:r>
      <w:r w:rsidR="002D524A">
        <w:t>: _________________</w:t>
      </w:r>
    </w:p>
    <w:p w14:paraId="0965C515" w14:textId="157AE4D2" w:rsidR="007022A9" w:rsidRPr="00102EE0" w:rsidRDefault="007022A9" w:rsidP="007022A9">
      <w:pPr>
        <w:pStyle w:val="a3"/>
        <w:spacing w:before="90"/>
      </w:pPr>
      <w:r>
        <w:rPr>
          <w:sz w:val="31"/>
        </w:rPr>
        <w:lastRenderedPageBreak/>
        <w:t xml:space="preserve">            </w:t>
      </w:r>
      <w:r>
        <w:t>Учитель-дефектолог</w:t>
      </w:r>
      <w:r>
        <w:rPr>
          <w:u w:val="single"/>
        </w:rPr>
        <w:tab/>
        <w:t>__________________________________</w:t>
      </w:r>
      <w:r w:rsidR="002D524A">
        <w:rPr>
          <w:u w:val="single"/>
        </w:rPr>
        <w:t>/__________________/</w:t>
      </w:r>
    </w:p>
    <w:p w14:paraId="20467D70" w14:textId="696851A9" w:rsidR="007022A9" w:rsidRDefault="007022A9" w:rsidP="007022A9">
      <w:pPr>
        <w:pStyle w:val="a3"/>
        <w:tabs>
          <w:tab w:val="left" w:pos="7712"/>
        </w:tabs>
        <w:ind w:left="939"/>
      </w:pPr>
      <w:r>
        <w:t>Учитель-логопед__________________________________________</w:t>
      </w:r>
      <w:r w:rsidR="002D524A">
        <w:t>/___________________/</w:t>
      </w:r>
    </w:p>
    <w:p w14:paraId="4B46FE1D" w14:textId="04D3CE69" w:rsidR="007022A9" w:rsidRDefault="007022A9" w:rsidP="007022A9">
      <w:pPr>
        <w:pStyle w:val="a3"/>
        <w:tabs>
          <w:tab w:val="left" w:pos="7712"/>
        </w:tabs>
        <w:ind w:left="939"/>
      </w:pPr>
      <w:r>
        <w:t>Педагог-психолог_________________________________________</w:t>
      </w:r>
      <w:r w:rsidR="002D524A">
        <w:t>/_________________/</w:t>
      </w:r>
    </w:p>
    <w:p w14:paraId="7D8F82DC" w14:textId="77777777" w:rsidR="007022A9" w:rsidRDefault="007022A9" w:rsidP="007022A9">
      <w:pPr>
        <w:pStyle w:val="a3"/>
        <w:tabs>
          <w:tab w:val="left" w:pos="7712"/>
        </w:tabs>
        <w:ind w:left="939"/>
      </w:pPr>
    </w:p>
    <w:p w14:paraId="059C3A72" w14:textId="77777777" w:rsidR="007022A9" w:rsidRDefault="007022A9" w:rsidP="007022A9">
      <w:pPr>
        <w:pStyle w:val="a3"/>
        <w:tabs>
          <w:tab w:val="left" w:pos="7712"/>
        </w:tabs>
        <w:ind w:left="939"/>
      </w:pPr>
      <w:r>
        <w:t>Подпись родителя (законного представителя) ребенка____________________</w:t>
      </w:r>
    </w:p>
    <w:p w14:paraId="557AD917" w14:textId="77777777" w:rsidR="00EF1672" w:rsidRDefault="00EF1672">
      <w:pPr>
        <w:spacing w:line="273" w:lineRule="exact"/>
        <w:rPr>
          <w:sz w:val="24"/>
        </w:rPr>
        <w:sectPr w:rsidR="00EF1672">
          <w:pgSz w:w="16840" w:h="11910" w:orient="landscape"/>
          <w:pgMar w:top="1100" w:right="900" w:bottom="1600" w:left="920" w:header="0" w:footer="1403" w:gutter="0"/>
          <w:cols w:space="720"/>
        </w:sectPr>
      </w:pPr>
    </w:p>
    <w:p w14:paraId="64E7319A" w14:textId="77777777" w:rsidR="00EF1672" w:rsidRDefault="00EF1672">
      <w:pPr>
        <w:rPr>
          <w:sz w:val="15"/>
        </w:rPr>
        <w:sectPr w:rsidR="00EF1672">
          <w:pgSz w:w="16840" w:h="11910" w:orient="landscape"/>
          <w:pgMar w:top="1100" w:right="900" w:bottom="1600" w:left="920" w:header="0" w:footer="1403" w:gutter="0"/>
          <w:cols w:space="720"/>
        </w:sectPr>
      </w:pPr>
    </w:p>
    <w:p w14:paraId="1466D084" w14:textId="77777777" w:rsidR="00EF1672" w:rsidRDefault="00EF1672">
      <w:pPr>
        <w:spacing w:line="480" w:lineRule="auto"/>
        <w:sectPr w:rsidR="00EF1672">
          <w:type w:val="continuous"/>
          <w:pgSz w:w="16840" w:h="11910" w:orient="landscape"/>
          <w:pgMar w:top="1580" w:right="900" w:bottom="280" w:left="920" w:header="720" w:footer="720" w:gutter="0"/>
          <w:cols w:num="2" w:space="720" w:equalWidth="0">
            <w:col w:w="3134" w:space="40"/>
            <w:col w:w="11846"/>
          </w:cols>
        </w:sectPr>
      </w:pPr>
    </w:p>
    <w:p w14:paraId="475A1D30" w14:textId="77777777" w:rsidR="00D01DC8" w:rsidRDefault="00D01DC8" w:rsidP="00D01DC8">
      <w:pPr>
        <w:widowControl/>
        <w:tabs>
          <w:tab w:val="left" w:pos="4215"/>
        </w:tabs>
        <w:autoSpaceDE/>
        <w:autoSpaceDN/>
        <w:jc w:val="center"/>
        <w:rPr>
          <w:b/>
          <w:sz w:val="28"/>
          <w:szCs w:val="24"/>
          <w:lang w:bidi="ar-SA"/>
        </w:rPr>
      </w:pPr>
    </w:p>
    <w:p w14:paraId="671E8DFB" w14:textId="77777777" w:rsidR="00D01DC8" w:rsidRPr="00D01DC8" w:rsidRDefault="008E35D9" w:rsidP="00D01DC8">
      <w:pPr>
        <w:widowControl/>
        <w:tabs>
          <w:tab w:val="left" w:pos="4215"/>
        </w:tabs>
        <w:autoSpaceDE/>
        <w:autoSpaceDN/>
        <w:jc w:val="center"/>
        <w:rPr>
          <w:b/>
          <w:sz w:val="28"/>
          <w:szCs w:val="24"/>
          <w:lang w:bidi="ar-SA"/>
        </w:rPr>
      </w:pPr>
      <w:r>
        <w:rPr>
          <w:b/>
          <w:sz w:val="28"/>
          <w:szCs w:val="24"/>
          <w:lang w:bidi="ar-SA"/>
        </w:rPr>
        <w:t>Муниципальное бюджетное  дошкольное образовательное учреждение</w:t>
      </w:r>
    </w:p>
    <w:p w14:paraId="1A39C455" w14:textId="77777777" w:rsidR="00D01DC8" w:rsidRPr="00D01DC8" w:rsidRDefault="008E35D9" w:rsidP="00D01DC8">
      <w:pPr>
        <w:widowControl/>
        <w:tabs>
          <w:tab w:val="left" w:pos="4215"/>
        </w:tabs>
        <w:autoSpaceDE/>
        <w:autoSpaceDN/>
        <w:jc w:val="center"/>
        <w:rPr>
          <w:b/>
          <w:sz w:val="28"/>
          <w:szCs w:val="24"/>
          <w:lang w:bidi="ar-SA"/>
        </w:rPr>
      </w:pPr>
      <w:r>
        <w:rPr>
          <w:b/>
          <w:sz w:val="28"/>
          <w:szCs w:val="24"/>
          <w:lang w:bidi="ar-SA"/>
        </w:rPr>
        <w:t>д</w:t>
      </w:r>
      <w:r w:rsidR="00D01DC8" w:rsidRPr="00D01DC8">
        <w:rPr>
          <w:b/>
          <w:sz w:val="28"/>
          <w:szCs w:val="24"/>
          <w:lang w:bidi="ar-SA"/>
        </w:rPr>
        <w:t>етский сад № 16 «Родничок» общеразвивающего вида</w:t>
      </w:r>
    </w:p>
    <w:p w14:paraId="352DA4CE" w14:textId="77777777" w:rsidR="008B7F21" w:rsidRPr="008B7F21" w:rsidRDefault="008B7F21" w:rsidP="008B7F21">
      <w:pPr>
        <w:widowControl/>
        <w:tabs>
          <w:tab w:val="left" w:pos="4215"/>
        </w:tabs>
        <w:autoSpaceDE/>
        <w:autoSpaceDN/>
        <w:jc w:val="center"/>
        <w:rPr>
          <w:b/>
          <w:sz w:val="28"/>
          <w:szCs w:val="24"/>
          <w:lang w:bidi="ar-SA"/>
        </w:rPr>
      </w:pPr>
    </w:p>
    <w:p w14:paraId="331847F5" w14:textId="77777777" w:rsidR="00EF1672" w:rsidRDefault="00EF1672" w:rsidP="00070EF6">
      <w:pPr>
        <w:pStyle w:val="a3"/>
        <w:jc w:val="right"/>
        <w:rPr>
          <w:sz w:val="30"/>
        </w:rPr>
      </w:pPr>
    </w:p>
    <w:p w14:paraId="458D42AB" w14:textId="77777777" w:rsidR="00070EF6" w:rsidRDefault="00070EF6">
      <w:pPr>
        <w:pStyle w:val="a3"/>
        <w:rPr>
          <w:sz w:val="30"/>
        </w:rPr>
      </w:pPr>
    </w:p>
    <w:p w14:paraId="57436A98" w14:textId="77777777" w:rsidR="00070EF6" w:rsidRDefault="00070EF6">
      <w:pPr>
        <w:pStyle w:val="a3"/>
        <w:rPr>
          <w:sz w:val="30"/>
        </w:rPr>
      </w:pPr>
    </w:p>
    <w:p w14:paraId="505D2634" w14:textId="77777777" w:rsidR="00EF1672" w:rsidRDefault="00EF1672">
      <w:pPr>
        <w:pStyle w:val="a3"/>
        <w:rPr>
          <w:sz w:val="30"/>
        </w:rPr>
      </w:pPr>
    </w:p>
    <w:p w14:paraId="208F82B1" w14:textId="77777777" w:rsidR="00EF1672" w:rsidRDefault="00EF1672">
      <w:pPr>
        <w:pStyle w:val="a3"/>
        <w:rPr>
          <w:sz w:val="30"/>
        </w:rPr>
      </w:pPr>
    </w:p>
    <w:p w14:paraId="3C95860F" w14:textId="77777777" w:rsidR="00EF1672" w:rsidRDefault="00EF1672">
      <w:pPr>
        <w:pStyle w:val="a3"/>
        <w:rPr>
          <w:sz w:val="30"/>
        </w:rPr>
      </w:pPr>
    </w:p>
    <w:p w14:paraId="4F44CB69" w14:textId="77777777" w:rsidR="00EF1672" w:rsidRDefault="00EF1672">
      <w:pPr>
        <w:pStyle w:val="a3"/>
        <w:rPr>
          <w:sz w:val="30"/>
        </w:rPr>
      </w:pPr>
    </w:p>
    <w:p w14:paraId="1D3C4C72" w14:textId="77777777" w:rsidR="00EF1672" w:rsidRDefault="00EF1672">
      <w:pPr>
        <w:pStyle w:val="a3"/>
        <w:rPr>
          <w:sz w:val="30"/>
        </w:rPr>
      </w:pPr>
    </w:p>
    <w:p w14:paraId="2D4D67F7" w14:textId="77777777" w:rsidR="00EF1672" w:rsidRDefault="00EF1672">
      <w:pPr>
        <w:pStyle w:val="a3"/>
        <w:spacing w:before="7"/>
        <w:rPr>
          <w:sz w:val="36"/>
        </w:rPr>
      </w:pPr>
    </w:p>
    <w:p w14:paraId="0D9A2B33" w14:textId="77777777" w:rsidR="00EF1672" w:rsidRDefault="007871FE">
      <w:pPr>
        <w:spacing w:line="598" w:lineRule="exact"/>
        <w:ind w:left="762" w:right="1060"/>
        <w:jc w:val="center"/>
        <w:rPr>
          <w:b/>
          <w:sz w:val="52"/>
        </w:rPr>
      </w:pPr>
      <w:r>
        <w:rPr>
          <w:b/>
          <w:sz w:val="52"/>
        </w:rPr>
        <w:t>Индивидуальная</w:t>
      </w:r>
    </w:p>
    <w:p w14:paraId="6E780D67" w14:textId="77777777" w:rsidR="00EF1672" w:rsidRDefault="00070EF6">
      <w:pPr>
        <w:ind w:left="762" w:right="1061"/>
        <w:jc w:val="center"/>
        <w:rPr>
          <w:b/>
          <w:sz w:val="52"/>
        </w:rPr>
      </w:pPr>
      <w:r>
        <w:rPr>
          <w:b/>
          <w:sz w:val="52"/>
        </w:rPr>
        <w:t xml:space="preserve">карта развития ребенка </w:t>
      </w:r>
    </w:p>
    <w:p w14:paraId="0EA72C5F" w14:textId="77777777" w:rsidR="00EF1672" w:rsidRDefault="00EF1672">
      <w:pPr>
        <w:pStyle w:val="a3"/>
        <w:rPr>
          <w:b/>
          <w:sz w:val="20"/>
        </w:rPr>
      </w:pPr>
    </w:p>
    <w:p w14:paraId="3E5DE70B" w14:textId="77777777" w:rsidR="00EF1672" w:rsidRDefault="00EF1672">
      <w:pPr>
        <w:pStyle w:val="a3"/>
        <w:rPr>
          <w:b/>
          <w:sz w:val="20"/>
        </w:rPr>
      </w:pPr>
    </w:p>
    <w:p w14:paraId="3375631E" w14:textId="77777777" w:rsidR="00EF1672" w:rsidRPr="00170A77" w:rsidRDefault="00F80E80" w:rsidP="00170A77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Антонов Григорий</w:t>
      </w:r>
      <w:r w:rsidR="005B4FFC">
        <w:rPr>
          <w:b/>
          <w:sz w:val="48"/>
          <w:szCs w:val="48"/>
        </w:rPr>
        <w:t xml:space="preserve"> Александрович</w:t>
      </w:r>
    </w:p>
    <w:p w14:paraId="396852BC" w14:textId="77777777" w:rsidR="00EF1672" w:rsidRPr="00F63188" w:rsidRDefault="00205057" w:rsidP="00F63188">
      <w:pPr>
        <w:pStyle w:val="a3"/>
        <w:spacing w:before="3"/>
        <w:jc w:val="center"/>
        <w:rPr>
          <w:b/>
          <w:sz w:val="48"/>
          <w:szCs w:val="48"/>
        </w:rPr>
      </w:pPr>
      <w:r w:rsidRPr="00F63188">
        <w:rPr>
          <w:noProof/>
          <w:sz w:val="48"/>
          <w:szCs w:val="48"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132CE549" wp14:editId="3C64D91E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946140" cy="13335"/>
                <wp:effectExtent l="14605" t="3175" r="11430" b="2540"/>
                <wp:wrapTopAndBottom/>
                <wp:docPr id="17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13335"/>
                          <a:chOff x="1133" y="250"/>
                          <a:chExt cx="9364" cy="21"/>
                        </a:xfrm>
                      </wpg:grpSpPr>
                      <wps:wsp>
                        <wps:cNvPr id="17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133" y="260"/>
                            <a:ext cx="7281" cy="0"/>
                          </a:xfrm>
                          <a:prstGeom prst="line">
                            <a:avLst/>
                          </a:prstGeom>
                          <a:noFill/>
                          <a:ln w="132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416" y="260"/>
                            <a:ext cx="2080" cy="0"/>
                          </a:xfrm>
                          <a:prstGeom prst="line">
                            <a:avLst/>
                          </a:prstGeom>
                          <a:noFill/>
                          <a:ln w="132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0F31" id="Group 165" o:spid="_x0000_s1026" style="position:absolute;margin-left:56.65pt;margin-top:12.5pt;width:468.2pt;height:1.05pt;z-index:-251649536;mso-wrap-distance-left:0;mso-wrap-distance-right:0;mso-position-horizontal-relative:page" coordorigin="1133,250" coordsize="93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">
                <v:line id="Line 167" o:spid="_x0000_s1027" style="position:absolute;visibility:visible;mso-wrap-style:square" from="1133,260" to="8414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" strokeweight=".36744mm"/>
                <v:line id="Line 166" o:spid="_x0000_s1028" style="position:absolute;visibility:visible;mso-wrap-style:square" from="8416,260" to="1049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" strokeweight=".36744mm"/>
                <w10:wrap type="topAndBottom" anchorx="page"/>
              </v:group>
            </w:pict>
          </mc:Fallback>
        </mc:AlternateContent>
      </w:r>
    </w:p>
    <w:p w14:paraId="723AD228" w14:textId="77777777" w:rsidR="00EF1672" w:rsidRDefault="00EF1672">
      <w:pPr>
        <w:pStyle w:val="a3"/>
        <w:rPr>
          <w:b/>
          <w:sz w:val="20"/>
        </w:rPr>
      </w:pPr>
    </w:p>
    <w:p w14:paraId="559D3CE5" w14:textId="77777777" w:rsidR="00EF1672" w:rsidRDefault="00EF1672">
      <w:pPr>
        <w:pStyle w:val="a3"/>
        <w:rPr>
          <w:b/>
          <w:sz w:val="20"/>
        </w:rPr>
      </w:pPr>
    </w:p>
    <w:p w14:paraId="0C35FA7B" w14:textId="77777777" w:rsidR="00EF1672" w:rsidRDefault="00EF1672">
      <w:pPr>
        <w:pStyle w:val="a3"/>
        <w:rPr>
          <w:b/>
          <w:sz w:val="20"/>
        </w:rPr>
      </w:pPr>
    </w:p>
    <w:p w14:paraId="0DD6F9A2" w14:textId="77777777" w:rsidR="00EF1672" w:rsidRDefault="00EF1672">
      <w:pPr>
        <w:pStyle w:val="a3"/>
        <w:rPr>
          <w:b/>
          <w:sz w:val="20"/>
        </w:rPr>
      </w:pPr>
    </w:p>
    <w:p w14:paraId="0B337121" w14:textId="77777777" w:rsidR="00EF1672" w:rsidRDefault="00EF1672">
      <w:pPr>
        <w:pStyle w:val="a3"/>
        <w:rPr>
          <w:b/>
          <w:sz w:val="20"/>
        </w:rPr>
      </w:pPr>
    </w:p>
    <w:p w14:paraId="4F87B815" w14:textId="77777777" w:rsidR="00EF1672" w:rsidRDefault="00EF1672">
      <w:pPr>
        <w:pStyle w:val="a3"/>
        <w:rPr>
          <w:b/>
          <w:sz w:val="20"/>
        </w:rPr>
      </w:pPr>
    </w:p>
    <w:p w14:paraId="24ADE734" w14:textId="77777777" w:rsidR="00EF1672" w:rsidRDefault="00EF1672">
      <w:pPr>
        <w:pStyle w:val="a3"/>
        <w:rPr>
          <w:b/>
          <w:sz w:val="20"/>
        </w:rPr>
      </w:pPr>
    </w:p>
    <w:p w14:paraId="3E8B8D1C" w14:textId="77777777" w:rsidR="00EF1672" w:rsidRDefault="00EF1672">
      <w:pPr>
        <w:pStyle w:val="a3"/>
        <w:rPr>
          <w:b/>
          <w:sz w:val="20"/>
        </w:rPr>
      </w:pPr>
    </w:p>
    <w:p w14:paraId="0AB12F23" w14:textId="77777777" w:rsidR="00EF1672" w:rsidRDefault="00EF1672">
      <w:pPr>
        <w:pStyle w:val="a3"/>
        <w:rPr>
          <w:b/>
          <w:sz w:val="20"/>
        </w:rPr>
      </w:pPr>
    </w:p>
    <w:p w14:paraId="4A69FB86" w14:textId="77777777" w:rsidR="00EF1672" w:rsidRDefault="00EF1672">
      <w:pPr>
        <w:pStyle w:val="a3"/>
        <w:rPr>
          <w:b/>
          <w:sz w:val="20"/>
        </w:rPr>
      </w:pPr>
    </w:p>
    <w:p w14:paraId="5EE32B27" w14:textId="77777777" w:rsidR="00EF1672" w:rsidRDefault="00EF1672">
      <w:pPr>
        <w:pStyle w:val="a3"/>
        <w:rPr>
          <w:b/>
          <w:sz w:val="20"/>
        </w:rPr>
      </w:pPr>
    </w:p>
    <w:p w14:paraId="4BFB7173" w14:textId="77777777" w:rsidR="00EF1672" w:rsidRDefault="00EF1672">
      <w:pPr>
        <w:pStyle w:val="a3"/>
        <w:rPr>
          <w:b/>
          <w:sz w:val="20"/>
        </w:rPr>
      </w:pPr>
    </w:p>
    <w:p w14:paraId="083C3367" w14:textId="77777777" w:rsidR="00EF1672" w:rsidRDefault="00EF1672">
      <w:pPr>
        <w:pStyle w:val="a3"/>
        <w:rPr>
          <w:b/>
          <w:sz w:val="20"/>
        </w:rPr>
      </w:pPr>
    </w:p>
    <w:p w14:paraId="088CBC1B" w14:textId="77777777" w:rsidR="00EF1672" w:rsidRDefault="00EF1672">
      <w:pPr>
        <w:pStyle w:val="a3"/>
        <w:rPr>
          <w:b/>
          <w:sz w:val="20"/>
        </w:rPr>
      </w:pPr>
    </w:p>
    <w:p w14:paraId="1A190871" w14:textId="77777777" w:rsidR="00EF1672" w:rsidRDefault="00EF1672">
      <w:pPr>
        <w:pStyle w:val="a3"/>
        <w:rPr>
          <w:b/>
          <w:sz w:val="20"/>
        </w:rPr>
      </w:pPr>
    </w:p>
    <w:p w14:paraId="4D65861B" w14:textId="77777777" w:rsidR="00EF1672" w:rsidRDefault="00EF1672">
      <w:pPr>
        <w:pStyle w:val="a3"/>
        <w:rPr>
          <w:b/>
          <w:sz w:val="20"/>
        </w:rPr>
      </w:pPr>
    </w:p>
    <w:p w14:paraId="4AD69658" w14:textId="77777777" w:rsidR="00EF1672" w:rsidRDefault="00EF1672">
      <w:pPr>
        <w:pStyle w:val="a3"/>
        <w:rPr>
          <w:b/>
          <w:sz w:val="20"/>
        </w:rPr>
      </w:pPr>
    </w:p>
    <w:p w14:paraId="25529453" w14:textId="77777777" w:rsidR="00EF1672" w:rsidRDefault="00EF1672" w:rsidP="00A23A4E">
      <w:pPr>
        <w:pStyle w:val="a3"/>
        <w:jc w:val="center"/>
        <w:rPr>
          <w:b/>
          <w:sz w:val="20"/>
        </w:rPr>
      </w:pPr>
    </w:p>
    <w:p w14:paraId="6C10EC45" w14:textId="77777777" w:rsidR="00EF1672" w:rsidRDefault="00A23A4E" w:rsidP="00A23A4E">
      <w:pPr>
        <w:spacing w:before="244" w:line="242" w:lineRule="auto"/>
        <w:ind w:right="4299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F80E80">
        <w:rPr>
          <w:sz w:val="28"/>
        </w:rPr>
        <w:t>Улан-Удэ 2020- 2021</w:t>
      </w:r>
    </w:p>
    <w:p w14:paraId="60451524" w14:textId="77777777" w:rsidR="008B7F21" w:rsidRDefault="008B7F21">
      <w:pPr>
        <w:spacing w:before="1"/>
        <w:ind w:left="762" w:right="1064"/>
        <w:jc w:val="center"/>
        <w:rPr>
          <w:b/>
          <w:sz w:val="32"/>
        </w:rPr>
      </w:pPr>
    </w:p>
    <w:p w14:paraId="5548EC81" w14:textId="77777777" w:rsidR="008B7F21" w:rsidRDefault="008B7F21">
      <w:pPr>
        <w:spacing w:before="1"/>
        <w:ind w:left="762" w:right="1064"/>
        <w:jc w:val="center"/>
        <w:rPr>
          <w:b/>
          <w:sz w:val="32"/>
        </w:rPr>
      </w:pPr>
    </w:p>
    <w:p w14:paraId="69A5F650" w14:textId="77777777" w:rsidR="008B7F21" w:rsidRDefault="008B7F21">
      <w:pPr>
        <w:spacing w:before="1"/>
        <w:ind w:left="762" w:right="1064"/>
        <w:jc w:val="center"/>
        <w:rPr>
          <w:b/>
          <w:sz w:val="32"/>
        </w:rPr>
      </w:pPr>
    </w:p>
    <w:p w14:paraId="1EE75905" w14:textId="77777777" w:rsidR="006F2BC3" w:rsidRDefault="006F2BC3">
      <w:pPr>
        <w:spacing w:before="1"/>
        <w:ind w:left="762" w:right="1064"/>
        <w:jc w:val="center"/>
        <w:rPr>
          <w:b/>
          <w:sz w:val="32"/>
        </w:rPr>
      </w:pPr>
    </w:p>
    <w:p w14:paraId="2C4ED542" w14:textId="77777777" w:rsidR="006F2BC3" w:rsidRDefault="006F2BC3">
      <w:pPr>
        <w:spacing w:before="1"/>
        <w:ind w:left="762" w:right="1064"/>
        <w:jc w:val="center"/>
        <w:rPr>
          <w:b/>
          <w:sz w:val="32"/>
        </w:rPr>
      </w:pPr>
    </w:p>
    <w:p w14:paraId="6758008B" w14:textId="77777777" w:rsidR="008B7F21" w:rsidRDefault="008B7F21" w:rsidP="008B7F21">
      <w:pPr>
        <w:spacing w:before="1"/>
        <w:ind w:right="1064"/>
        <w:rPr>
          <w:b/>
          <w:sz w:val="32"/>
        </w:rPr>
      </w:pPr>
    </w:p>
    <w:p w14:paraId="3619BDD9" w14:textId="77777777" w:rsidR="008B7F21" w:rsidRPr="008B7F21" w:rsidRDefault="008B7F21" w:rsidP="008B7F21">
      <w:pPr>
        <w:spacing w:before="68"/>
        <w:ind w:left="212"/>
        <w:jc w:val="center"/>
        <w:rPr>
          <w:b/>
          <w:sz w:val="28"/>
        </w:rPr>
      </w:pPr>
      <w:r w:rsidRPr="008B7F21">
        <w:rPr>
          <w:b/>
          <w:sz w:val="28"/>
        </w:rPr>
        <w:t>Общие данные</w:t>
      </w:r>
    </w:p>
    <w:p w14:paraId="1494F026" w14:textId="77777777" w:rsidR="00EF1672" w:rsidRDefault="007871FE">
      <w:pPr>
        <w:spacing w:before="68"/>
        <w:ind w:left="212"/>
        <w:rPr>
          <w:sz w:val="28"/>
        </w:rPr>
      </w:pPr>
      <w:r>
        <w:rPr>
          <w:sz w:val="28"/>
        </w:rPr>
        <w:t>Фамилия, имя, отчество ребенка</w:t>
      </w:r>
    </w:p>
    <w:p w14:paraId="30CD8BC4" w14:textId="77777777" w:rsidR="00EF1672" w:rsidRPr="00260026" w:rsidRDefault="00205057" w:rsidP="00F63188">
      <w:pPr>
        <w:pStyle w:val="a3"/>
        <w:spacing w:before="6"/>
        <w:jc w:val="center"/>
      </w:pPr>
      <w:r w:rsidRPr="0026002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3EA2533" wp14:editId="48A1CC1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955030" cy="0"/>
                <wp:effectExtent l="5080" t="10160" r="12065" b="8890"/>
                <wp:wrapTopAndBottom/>
                <wp:docPr id="17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B680D" id="Line 164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pt" to="52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" strokeweight=".19811mm">
                <w10:wrap type="topAndBottom" anchorx="page"/>
              </v:line>
            </w:pict>
          </mc:Fallback>
        </mc:AlternateContent>
      </w:r>
      <w:r w:rsidR="00F80E80">
        <w:t>Антонов Григорий Александрович</w:t>
      </w:r>
    </w:p>
    <w:p w14:paraId="5877AD40" w14:textId="77777777" w:rsidR="00EF1672" w:rsidRDefault="00EF1672">
      <w:pPr>
        <w:pStyle w:val="a3"/>
        <w:spacing w:before="7"/>
        <w:rPr>
          <w:sz w:val="17"/>
        </w:rPr>
      </w:pPr>
    </w:p>
    <w:p w14:paraId="023E624C" w14:textId="77777777" w:rsidR="00EF1672" w:rsidRDefault="007871FE">
      <w:pPr>
        <w:tabs>
          <w:tab w:val="left" w:pos="9706"/>
        </w:tabs>
        <w:spacing w:before="89"/>
        <w:ind w:left="212"/>
        <w:rPr>
          <w:sz w:val="28"/>
        </w:rPr>
      </w:pP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рождения </w:t>
      </w:r>
      <w:r>
        <w:rPr>
          <w:sz w:val="28"/>
          <w:u w:val="single"/>
        </w:rPr>
        <w:t xml:space="preserve"> </w:t>
      </w:r>
      <w:r w:rsidR="00F63188">
        <w:rPr>
          <w:sz w:val="28"/>
          <w:u w:val="single"/>
        </w:rPr>
        <w:t xml:space="preserve">                                  </w:t>
      </w:r>
      <w:r w:rsidR="00F80E80">
        <w:rPr>
          <w:sz w:val="28"/>
          <w:u w:val="single"/>
        </w:rPr>
        <w:t>30.11.2017</w:t>
      </w:r>
      <w:r>
        <w:rPr>
          <w:sz w:val="28"/>
          <w:u w:val="single"/>
        </w:rPr>
        <w:tab/>
      </w:r>
    </w:p>
    <w:p w14:paraId="2E4D9C42" w14:textId="77777777" w:rsidR="00EF1672" w:rsidRDefault="00EF1672">
      <w:pPr>
        <w:pStyle w:val="a3"/>
        <w:spacing w:before="5"/>
        <w:rPr>
          <w:sz w:val="20"/>
        </w:rPr>
      </w:pPr>
    </w:p>
    <w:p w14:paraId="72704E9E" w14:textId="77777777" w:rsidR="00EF1672" w:rsidRDefault="007871FE">
      <w:pPr>
        <w:spacing w:before="89"/>
        <w:ind w:left="212"/>
        <w:rPr>
          <w:sz w:val="28"/>
        </w:rPr>
      </w:pPr>
      <w:r>
        <w:rPr>
          <w:sz w:val="28"/>
        </w:rPr>
        <w:t>Фамилия, имя, отчество законных представителей ребенка</w:t>
      </w:r>
    </w:p>
    <w:p w14:paraId="5984EE8B" w14:textId="77777777" w:rsidR="00EF1672" w:rsidRPr="00260026" w:rsidRDefault="00205057">
      <w:pPr>
        <w:pStyle w:val="a3"/>
        <w:spacing w:before="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21ED7BD" wp14:editId="7447112C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955030" cy="0"/>
                <wp:effectExtent l="5080" t="9525" r="12065" b="9525"/>
                <wp:wrapTopAndBottom/>
                <wp:docPr id="17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12088" id="Line 163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pt" to="52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6AC8EF" wp14:editId="4CAB64A5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5955030" cy="0"/>
                <wp:effectExtent l="5080" t="13970" r="12065" b="5080"/>
                <wp:wrapTopAndBottom/>
                <wp:docPr id="17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27D3" id="Line 162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pt" to="525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" strokeweight=".19811mm">
                <w10:wrap type="topAndBottom" anchorx="page"/>
              </v:line>
            </w:pict>
          </mc:Fallback>
        </mc:AlternateContent>
      </w:r>
      <w:r w:rsidR="00F63188">
        <w:rPr>
          <w:sz w:val="23"/>
        </w:rPr>
        <w:t xml:space="preserve">                    </w:t>
      </w:r>
      <w:r w:rsidR="00CA084B">
        <w:rPr>
          <w:sz w:val="23"/>
        </w:rPr>
        <w:t xml:space="preserve">Антонова Олеся </w:t>
      </w:r>
      <w:r w:rsidR="00F63188">
        <w:rPr>
          <w:sz w:val="23"/>
        </w:rPr>
        <w:t xml:space="preserve"> </w:t>
      </w:r>
      <w:r w:rsidR="00CA084B">
        <w:rPr>
          <w:sz w:val="23"/>
        </w:rPr>
        <w:t xml:space="preserve">Александровна  89503878441 </w:t>
      </w:r>
      <w:r w:rsidR="00F63188">
        <w:rPr>
          <w:sz w:val="23"/>
        </w:rPr>
        <w:t xml:space="preserve">                                      </w:t>
      </w:r>
    </w:p>
    <w:p w14:paraId="5BC0411B" w14:textId="77777777" w:rsidR="00EF1672" w:rsidRPr="00260026" w:rsidRDefault="00F63188">
      <w:pPr>
        <w:pStyle w:val="a3"/>
      </w:pPr>
      <w:r>
        <w:rPr>
          <w:sz w:val="21"/>
        </w:rPr>
        <w:t xml:space="preserve">                                 </w:t>
      </w:r>
      <w:r w:rsidR="00CA084B">
        <w:rPr>
          <w:sz w:val="21"/>
        </w:rPr>
        <w:t xml:space="preserve">Антонов Александр Анатольевич </w:t>
      </w:r>
      <w:r>
        <w:rPr>
          <w:sz w:val="21"/>
        </w:rPr>
        <w:t xml:space="preserve">                               </w:t>
      </w:r>
    </w:p>
    <w:p w14:paraId="798E9740" w14:textId="77777777" w:rsidR="00EF1672" w:rsidRDefault="00EF1672">
      <w:pPr>
        <w:pStyle w:val="a3"/>
        <w:spacing w:before="7"/>
        <w:rPr>
          <w:sz w:val="17"/>
        </w:rPr>
      </w:pPr>
    </w:p>
    <w:p w14:paraId="6E4D6869" w14:textId="77777777" w:rsidR="00EF1672" w:rsidRPr="00F80E80" w:rsidRDefault="007871FE" w:rsidP="00F80E80">
      <w:pPr>
        <w:tabs>
          <w:tab w:val="left" w:pos="9649"/>
        </w:tabs>
        <w:spacing w:before="89"/>
        <w:ind w:left="212"/>
        <w:rPr>
          <w:sz w:val="28"/>
        </w:rPr>
      </w:pPr>
      <w:r>
        <w:rPr>
          <w:sz w:val="28"/>
        </w:rPr>
        <w:t>Домашний адрес,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телефон </w:t>
      </w:r>
      <w:r>
        <w:rPr>
          <w:sz w:val="28"/>
          <w:u w:val="single"/>
        </w:rPr>
        <w:t xml:space="preserve"> </w:t>
      </w:r>
      <w:r w:rsidR="00CA084B">
        <w:rPr>
          <w:sz w:val="28"/>
          <w:u w:val="single"/>
        </w:rPr>
        <w:t>ул. Шульца 2-50</w:t>
      </w:r>
      <w:r>
        <w:rPr>
          <w:sz w:val="28"/>
          <w:u w:val="single"/>
        </w:rPr>
        <w:tab/>
      </w:r>
      <w:r w:rsidR="0020505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6640F664" wp14:editId="65393C1C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956935" cy="7620"/>
                <wp:effectExtent l="5080" t="5080" r="10160" b="6350"/>
                <wp:wrapTopAndBottom/>
                <wp:docPr id="17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7620"/>
                          <a:chOff x="1133" y="311"/>
                          <a:chExt cx="9381" cy="12"/>
                        </a:xfrm>
                      </wpg:grpSpPr>
                      <wps:wsp>
                        <wps:cNvPr id="17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33" y="316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076" y="316"/>
                            <a:ext cx="64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00194" id="Group 159" o:spid="_x0000_s1026" style="position:absolute;margin-left:56.65pt;margin-top:15.55pt;width:469.05pt;height:.6pt;z-index:-251645440;mso-wrap-distance-left:0;mso-wrap-distance-right:0;mso-position-horizontal-relative:page" coordorigin="1133,311" coordsize="9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">
                <v:line id="Line 161" o:spid="_x0000_s1027" style="position:absolute;visibility:visible;mso-wrap-style:square" from="1133,316" to="4072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" strokeweight=".19811mm"/>
                <v:line id="Line 160" o:spid="_x0000_s1028" style="position:absolute;visibility:visible;mso-wrap-style:square" from="4076,316" to="1051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14:paraId="2AAB6F38" w14:textId="77777777" w:rsidR="00EF1672" w:rsidRDefault="00EF1672">
      <w:pPr>
        <w:pStyle w:val="a3"/>
        <w:spacing w:before="9"/>
        <w:rPr>
          <w:sz w:val="17"/>
        </w:rPr>
      </w:pPr>
    </w:p>
    <w:p w14:paraId="0DD6808D" w14:textId="77777777" w:rsidR="00EF1672" w:rsidRDefault="00EF1672">
      <w:pPr>
        <w:pStyle w:val="a3"/>
        <w:spacing w:before="2"/>
        <w:rPr>
          <w:sz w:val="20"/>
        </w:rPr>
      </w:pPr>
    </w:p>
    <w:p w14:paraId="790E6674" w14:textId="77777777" w:rsidR="002531E5" w:rsidRDefault="00F63188">
      <w:pPr>
        <w:tabs>
          <w:tab w:val="left" w:pos="9710"/>
        </w:tabs>
        <w:spacing w:before="89"/>
        <w:ind w:left="212"/>
        <w:rPr>
          <w:sz w:val="28"/>
        </w:rPr>
      </w:pPr>
      <w:r>
        <w:rPr>
          <w:sz w:val="28"/>
        </w:rPr>
        <w:t xml:space="preserve">Статус: </w:t>
      </w:r>
      <w:r w:rsidR="00170A77">
        <w:rPr>
          <w:sz w:val="28"/>
        </w:rPr>
        <w:t>нет</w:t>
      </w:r>
    </w:p>
    <w:p w14:paraId="387D6A0D" w14:textId="77777777" w:rsidR="00F63188" w:rsidRDefault="00F63188">
      <w:pPr>
        <w:tabs>
          <w:tab w:val="left" w:pos="9710"/>
        </w:tabs>
        <w:spacing w:before="89"/>
        <w:ind w:left="212"/>
        <w:rPr>
          <w:sz w:val="28"/>
        </w:rPr>
      </w:pPr>
    </w:p>
    <w:p w14:paraId="3E5A3C94" w14:textId="77777777" w:rsidR="00DD4743" w:rsidRDefault="007871FE">
      <w:pPr>
        <w:tabs>
          <w:tab w:val="left" w:pos="9710"/>
        </w:tabs>
        <w:spacing w:before="89"/>
        <w:ind w:left="212"/>
        <w:rPr>
          <w:sz w:val="28"/>
          <w:u w:val="single"/>
        </w:rPr>
      </w:pPr>
      <w:r>
        <w:rPr>
          <w:sz w:val="28"/>
        </w:rPr>
        <w:t>Дата заполнения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676A50">
        <w:rPr>
          <w:sz w:val="28"/>
          <w:u w:val="single"/>
        </w:rPr>
        <w:t xml:space="preserve"> </w:t>
      </w:r>
    </w:p>
    <w:p w14:paraId="26D2DB06" w14:textId="77777777" w:rsidR="00DD4743" w:rsidRDefault="00676A50">
      <w:pPr>
        <w:tabs>
          <w:tab w:val="left" w:pos="9710"/>
        </w:tabs>
        <w:spacing w:before="89"/>
        <w:ind w:left="212"/>
        <w:rPr>
          <w:sz w:val="28"/>
          <w:u w:val="single"/>
        </w:rPr>
      </w:pPr>
      <w:r>
        <w:rPr>
          <w:sz w:val="28"/>
          <w:u w:val="single"/>
        </w:rPr>
        <w:t>0</w:t>
      </w:r>
      <w:r w:rsidR="00DD4743">
        <w:rPr>
          <w:sz w:val="28"/>
          <w:u w:val="single"/>
        </w:rPr>
        <w:t>6.04.</w:t>
      </w:r>
      <w:r w:rsidR="00F80E80">
        <w:rPr>
          <w:sz w:val="28"/>
          <w:u w:val="single"/>
        </w:rPr>
        <w:t>21</w:t>
      </w:r>
      <w:r w:rsidR="00F63188">
        <w:rPr>
          <w:sz w:val="28"/>
          <w:u w:val="single"/>
        </w:rPr>
        <w:t>г.</w:t>
      </w:r>
    </w:p>
    <w:p w14:paraId="0229462E" w14:textId="77777777" w:rsidR="00EF1672" w:rsidRPr="00DD4743" w:rsidRDefault="00DD4743" w:rsidP="00DD4743">
      <w:pPr>
        <w:tabs>
          <w:tab w:val="left" w:pos="9710"/>
        </w:tabs>
        <w:spacing w:before="89"/>
        <w:ind w:left="212"/>
        <w:rPr>
          <w:sz w:val="28"/>
        </w:rPr>
      </w:pPr>
      <w:r>
        <w:rPr>
          <w:sz w:val="28"/>
          <w:u w:val="single"/>
        </w:rPr>
        <w:t>23.09.21г</w:t>
      </w:r>
    </w:p>
    <w:p w14:paraId="047613C1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</w:rPr>
      </w:pPr>
    </w:p>
    <w:p w14:paraId="40E079B4" w14:textId="77777777" w:rsidR="008E35D9" w:rsidRDefault="008E35D9">
      <w:pPr>
        <w:tabs>
          <w:tab w:val="left" w:pos="9527"/>
        </w:tabs>
        <w:spacing w:before="89"/>
        <w:ind w:left="212"/>
        <w:rPr>
          <w:sz w:val="28"/>
        </w:rPr>
      </w:pPr>
    </w:p>
    <w:p w14:paraId="7EA9CDC3" w14:textId="77777777" w:rsidR="008E35D9" w:rsidRDefault="008E35D9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5347AB86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7F8C0CEA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3AD87A06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1DCE0C54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04BBA552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2DC1F41C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04BEAE4B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223117BD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506872BE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5206CEFF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6A3FDCA8" w14:textId="77777777" w:rsidR="00F63188" w:rsidRDefault="00F63188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2F0118EF" w14:textId="77777777" w:rsidR="00F63188" w:rsidRDefault="00F63188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582664FC" w14:textId="77777777" w:rsidR="00F63188" w:rsidRDefault="00F63188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53FD016B" w14:textId="77777777" w:rsidR="006F2BC3" w:rsidRDefault="006F2BC3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2C2C58F6" w14:textId="77777777" w:rsidR="006F2BC3" w:rsidRDefault="006F2BC3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3C5DAF35" w14:textId="77777777" w:rsidR="006F2BC3" w:rsidRDefault="006F2BC3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711755EC" w14:textId="77777777" w:rsidR="00F63188" w:rsidRDefault="00F63188">
      <w:pPr>
        <w:tabs>
          <w:tab w:val="left" w:pos="9527"/>
        </w:tabs>
        <w:spacing w:before="89"/>
        <w:ind w:left="212"/>
        <w:rPr>
          <w:sz w:val="28"/>
          <w:u w:val="single"/>
        </w:rPr>
      </w:pPr>
    </w:p>
    <w:p w14:paraId="27483E7D" w14:textId="77777777" w:rsidR="00A23A4E" w:rsidRPr="00A23A4E" w:rsidRDefault="00A23A4E" w:rsidP="00A23A4E">
      <w:pPr>
        <w:tabs>
          <w:tab w:val="left" w:pos="9527"/>
        </w:tabs>
        <w:spacing w:before="89"/>
        <w:ind w:left="212"/>
        <w:jc w:val="center"/>
        <w:rPr>
          <w:b/>
          <w:sz w:val="28"/>
          <w:u w:val="single"/>
        </w:rPr>
      </w:pPr>
      <w:r w:rsidRPr="00A23A4E">
        <w:rPr>
          <w:b/>
          <w:sz w:val="28"/>
          <w:u w:val="single"/>
        </w:rPr>
        <w:t>Рекомендации по заполнению диагностики:</w:t>
      </w:r>
    </w:p>
    <w:p w14:paraId="19920FB7" w14:textId="77777777" w:rsidR="00A23A4E" w:rsidRDefault="00A23A4E">
      <w:pPr>
        <w:tabs>
          <w:tab w:val="left" w:pos="9527"/>
        </w:tabs>
        <w:spacing w:before="89"/>
        <w:ind w:left="212"/>
        <w:rPr>
          <w:sz w:val="28"/>
        </w:rPr>
      </w:pPr>
      <w:r w:rsidRPr="00A23A4E">
        <w:rPr>
          <w:sz w:val="28"/>
        </w:rPr>
        <w:t>Оценивается ребенок по 3-х бальной шкале:</w:t>
      </w:r>
    </w:p>
    <w:p w14:paraId="13718BD7" w14:textId="77777777" w:rsidR="00EB1B7A" w:rsidRPr="00EB1B7A" w:rsidRDefault="00EB1B7A" w:rsidP="00EB1B7A">
      <w:pPr>
        <w:tabs>
          <w:tab w:val="left" w:pos="9527"/>
        </w:tabs>
        <w:spacing w:before="89"/>
        <w:ind w:left="212"/>
        <w:rPr>
          <w:b/>
          <w:sz w:val="28"/>
        </w:rPr>
      </w:pPr>
      <w:r w:rsidRPr="00EB1B7A">
        <w:rPr>
          <w:sz w:val="28"/>
        </w:rPr>
        <w:t>0 -задание не выполняется, даже при массированной помощи специалиста (навык не сформирован)</w:t>
      </w:r>
    </w:p>
    <w:p w14:paraId="060E7EF7" w14:textId="77777777" w:rsidR="00EB1B7A" w:rsidRPr="00EB1B7A" w:rsidRDefault="00EB1B7A" w:rsidP="00EB1B7A">
      <w:pPr>
        <w:tabs>
          <w:tab w:val="left" w:pos="9527"/>
        </w:tabs>
        <w:spacing w:before="89"/>
        <w:ind w:left="212"/>
        <w:rPr>
          <w:sz w:val="28"/>
        </w:rPr>
      </w:pPr>
      <w:r w:rsidRPr="00EB1B7A">
        <w:rPr>
          <w:sz w:val="28"/>
        </w:rPr>
        <w:t>1 - задание выполняется при массированной помощи специалиста</w:t>
      </w:r>
    </w:p>
    <w:p w14:paraId="7529849F" w14:textId="77777777" w:rsidR="00EB1B7A" w:rsidRPr="00EB1B7A" w:rsidRDefault="00EB1B7A" w:rsidP="00EB1B7A">
      <w:pPr>
        <w:tabs>
          <w:tab w:val="left" w:pos="9527"/>
        </w:tabs>
        <w:spacing w:before="89"/>
        <w:ind w:left="212"/>
        <w:rPr>
          <w:sz w:val="28"/>
        </w:rPr>
      </w:pPr>
      <w:r w:rsidRPr="00EB1B7A">
        <w:rPr>
          <w:sz w:val="28"/>
        </w:rPr>
        <w:t xml:space="preserve">2 - задание выполняется самостоятельно, с большим количеством ошибок </w:t>
      </w:r>
    </w:p>
    <w:p w14:paraId="54D1BF1F" w14:textId="77777777" w:rsidR="00EB1B7A" w:rsidRPr="00EB1B7A" w:rsidRDefault="00EB1B7A" w:rsidP="00EB1B7A">
      <w:pPr>
        <w:tabs>
          <w:tab w:val="left" w:pos="9527"/>
        </w:tabs>
        <w:spacing w:before="89"/>
        <w:ind w:left="212"/>
        <w:rPr>
          <w:sz w:val="28"/>
        </w:rPr>
      </w:pPr>
      <w:r w:rsidRPr="00EB1B7A">
        <w:rPr>
          <w:sz w:val="28"/>
        </w:rPr>
        <w:t>3  – задание выполняется самостоятельно, в основном, правильно</w:t>
      </w:r>
    </w:p>
    <w:p w14:paraId="0D9DEFBE" w14:textId="77777777" w:rsidR="00EB1B7A" w:rsidRDefault="00EB1B7A">
      <w:pPr>
        <w:tabs>
          <w:tab w:val="left" w:pos="9527"/>
        </w:tabs>
        <w:spacing w:before="89"/>
        <w:ind w:left="212"/>
        <w:rPr>
          <w:sz w:val="28"/>
        </w:rPr>
      </w:pPr>
    </w:p>
    <w:p w14:paraId="7F02F994" w14:textId="77777777" w:rsidR="00EF1672" w:rsidRPr="00A23A4E" w:rsidRDefault="00EF1672">
      <w:pPr>
        <w:pStyle w:val="a3"/>
        <w:spacing w:before="5"/>
        <w:rPr>
          <w:sz w:val="20"/>
        </w:rPr>
      </w:pPr>
    </w:p>
    <w:p w14:paraId="302D8D64" w14:textId="77777777" w:rsidR="00EF1672" w:rsidRPr="00A23A4E" w:rsidRDefault="00EF1672">
      <w:pPr>
        <w:pStyle w:val="a3"/>
        <w:rPr>
          <w:sz w:val="21"/>
        </w:rPr>
      </w:pPr>
    </w:p>
    <w:p w14:paraId="5E95FB16" w14:textId="77777777" w:rsidR="00EF1672" w:rsidRDefault="00EF1672">
      <w:pPr>
        <w:rPr>
          <w:sz w:val="21"/>
        </w:rPr>
        <w:sectPr w:rsidR="00EF1672">
          <w:footerReference w:type="default" r:id="rId10"/>
          <w:pgSz w:w="11910" w:h="16840"/>
          <w:pgMar w:top="1080" w:right="620" w:bottom="1680" w:left="920" w:header="0" w:footer="1403" w:gutter="0"/>
          <w:cols w:space="720"/>
        </w:sectPr>
      </w:pPr>
    </w:p>
    <w:p w14:paraId="3ACE58F4" w14:textId="77777777" w:rsidR="00070EF6" w:rsidRPr="002E5934" w:rsidRDefault="00070EF6" w:rsidP="00070EF6">
      <w:pPr>
        <w:spacing w:before="72"/>
        <w:ind w:left="1204"/>
        <w:jc w:val="center"/>
        <w:rPr>
          <w:b/>
          <w:sz w:val="32"/>
          <w:szCs w:val="32"/>
        </w:rPr>
      </w:pPr>
      <w:r w:rsidRPr="002E5934">
        <w:rPr>
          <w:b/>
          <w:sz w:val="32"/>
          <w:szCs w:val="32"/>
        </w:rPr>
        <w:lastRenderedPageBreak/>
        <w:t>(Диагностирует педагог-психолог)</w:t>
      </w:r>
    </w:p>
    <w:p w14:paraId="193759F1" w14:textId="77777777" w:rsidR="00EF1672" w:rsidRDefault="007871FE">
      <w:pPr>
        <w:spacing w:before="72"/>
        <w:ind w:left="1204"/>
        <w:rPr>
          <w:b/>
          <w:sz w:val="40"/>
        </w:rPr>
      </w:pPr>
      <w:r>
        <w:rPr>
          <w:b/>
          <w:sz w:val="40"/>
        </w:rPr>
        <w:t>Психолого – педагогическое обследование</w:t>
      </w:r>
    </w:p>
    <w:p w14:paraId="7B822918" w14:textId="77777777" w:rsidR="00EF1672" w:rsidRDefault="00EF1672">
      <w:pPr>
        <w:pStyle w:val="a3"/>
        <w:spacing w:before="10"/>
        <w:rPr>
          <w:b/>
          <w:sz w:val="39"/>
        </w:rPr>
      </w:pPr>
    </w:p>
    <w:p w14:paraId="4B6F86E9" w14:textId="77777777" w:rsidR="00EF1672" w:rsidRDefault="007871FE">
      <w:pPr>
        <w:spacing w:after="2"/>
        <w:ind w:left="212"/>
        <w:rPr>
          <w:b/>
          <w:sz w:val="28"/>
        </w:rPr>
      </w:pPr>
      <w:r>
        <w:rPr>
          <w:b/>
          <w:sz w:val="28"/>
        </w:rPr>
        <w:t>Представления ребенка о себе и ближайшем окружении</w:t>
      </w:r>
      <w:r w:rsidR="007E12D7">
        <w:rPr>
          <w:b/>
          <w:sz w:val="28"/>
        </w:rPr>
        <w:t xml:space="preserve"> (отметить + или-)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2201"/>
        <w:gridCol w:w="2101"/>
      </w:tblGrid>
      <w:tr w:rsidR="00EF1672" w14:paraId="0D050CA2" w14:textId="77777777">
        <w:trPr>
          <w:trHeight w:val="321"/>
        </w:trPr>
        <w:tc>
          <w:tcPr>
            <w:tcW w:w="3608" w:type="dxa"/>
          </w:tcPr>
          <w:p w14:paraId="109788F7" w14:textId="77777777" w:rsidR="00EF1672" w:rsidRDefault="007871FE">
            <w:pPr>
              <w:pStyle w:val="TableParagraph"/>
              <w:spacing w:line="301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2201" w:type="dxa"/>
          </w:tcPr>
          <w:p w14:paraId="206E29EC" w14:textId="77777777" w:rsidR="00EF1672" w:rsidRDefault="006D5643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2201" w:type="dxa"/>
          </w:tcPr>
          <w:p w14:paraId="3D4B136F" w14:textId="77777777" w:rsidR="00EF1672" w:rsidRDefault="007871FE">
            <w:pPr>
              <w:pStyle w:val="TableParagraph"/>
              <w:spacing w:line="301" w:lineRule="exact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101" w:type="dxa"/>
          </w:tcPr>
          <w:p w14:paraId="043554DB" w14:textId="77777777" w:rsidR="00EF1672" w:rsidRDefault="007871FE">
            <w:pPr>
              <w:pStyle w:val="TableParagraph"/>
              <w:spacing w:line="301" w:lineRule="exact"/>
              <w:ind w:left="540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1DF279DA" w14:textId="77777777">
        <w:trPr>
          <w:trHeight w:val="827"/>
        </w:trPr>
        <w:tc>
          <w:tcPr>
            <w:tcW w:w="3608" w:type="dxa"/>
          </w:tcPr>
          <w:p w14:paraId="15C269BD" w14:textId="77777777" w:rsidR="00EF1672" w:rsidRDefault="007871FE">
            <w:pPr>
              <w:pStyle w:val="TableParagraph"/>
              <w:ind w:left="107" w:right="1002"/>
              <w:rPr>
                <w:sz w:val="24"/>
              </w:rPr>
            </w:pPr>
            <w:r>
              <w:rPr>
                <w:sz w:val="24"/>
              </w:rPr>
              <w:t>Как тебя зовут, как твоя фамилия?</w:t>
            </w:r>
          </w:p>
        </w:tc>
        <w:tc>
          <w:tcPr>
            <w:tcW w:w="2201" w:type="dxa"/>
          </w:tcPr>
          <w:p w14:paraId="5E5F24B1" w14:textId="77777777" w:rsidR="00EF1672" w:rsidRDefault="00BD32AD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Гриша</w:t>
            </w:r>
          </w:p>
        </w:tc>
        <w:tc>
          <w:tcPr>
            <w:tcW w:w="2201" w:type="dxa"/>
          </w:tcPr>
          <w:p w14:paraId="030F7A83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03DBAFC3" w14:textId="77777777" w:rsidR="00EF1672" w:rsidRPr="008A440C" w:rsidRDefault="00EF1672" w:rsidP="004F33B5">
            <w:pPr>
              <w:ind w:firstLine="720"/>
            </w:pPr>
          </w:p>
        </w:tc>
      </w:tr>
      <w:tr w:rsidR="00EF1672" w14:paraId="042D32D2" w14:textId="77777777">
        <w:trPr>
          <w:trHeight w:val="554"/>
        </w:trPr>
        <w:tc>
          <w:tcPr>
            <w:tcW w:w="3608" w:type="dxa"/>
          </w:tcPr>
          <w:p w14:paraId="7A395887" w14:textId="77777777" w:rsidR="00EF1672" w:rsidRDefault="007871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Сколько тебе лет?</w:t>
            </w:r>
          </w:p>
          <w:p w14:paraId="05063AC8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(показывает; называет)</w:t>
            </w:r>
          </w:p>
        </w:tc>
        <w:tc>
          <w:tcPr>
            <w:tcW w:w="2201" w:type="dxa"/>
          </w:tcPr>
          <w:p w14:paraId="5B09AC99" w14:textId="77777777" w:rsidR="00EF1672" w:rsidRDefault="00BD32AD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Показывает три</w:t>
            </w:r>
          </w:p>
        </w:tc>
        <w:tc>
          <w:tcPr>
            <w:tcW w:w="2201" w:type="dxa"/>
          </w:tcPr>
          <w:p w14:paraId="1D2F4E4A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3ADB2528" w14:textId="77777777" w:rsidR="00EF1672" w:rsidRDefault="00EF1672" w:rsidP="004F33B5">
            <w:pPr>
              <w:pStyle w:val="TableParagraph"/>
              <w:rPr>
                <w:sz w:val="24"/>
              </w:rPr>
            </w:pPr>
          </w:p>
        </w:tc>
      </w:tr>
      <w:tr w:rsidR="00EF1672" w14:paraId="5A82DAFC" w14:textId="77777777">
        <w:trPr>
          <w:trHeight w:val="827"/>
        </w:trPr>
        <w:tc>
          <w:tcPr>
            <w:tcW w:w="3608" w:type="dxa"/>
          </w:tcPr>
          <w:p w14:paraId="55035A1C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кем ты живешь?</w:t>
            </w:r>
          </w:p>
        </w:tc>
        <w:tc>
          <w:tcPr>
            <w:tcW w:w="2201" w:type="dxa"/>
          </w:tcPr>
          <w:p w14:paraId="7CA4CA5F" w14:textId="77777777" w:rsidR="00EF1672" w:rsidRDefault="00BD32AD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мама</w:t>
            </w:r>
          </w:p>
        </w:tc>
        <w:tc>
          <w:tcPr>
            <w:tcW w:w="2201" w:type="dxa"/>
          </w:tcPr>
          <w:p w14:paraId="58F4956C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3A153444" w14:textId="77777777" w:rsidR="00EF1672" w:rsidRDefault="00EF1672" w:rsidP="004F33B5">
            <w:pPr>
              <w:pStyle w:val="TableParagraph"/>
              <w:rPr>
                <w:sz w:val="24"/>
              </w:rPr>
            </w:pPr>
          </w:p>
        </w:tc>
      </w:tr>
      <w:tr w:rsidR="00EF1672" w14:paraId="1A7C5B82" w14:textId="77777777">
        <w:trPr>
          <w:trHeight w:val="1104"/>
        </w:trPr>
        <w:tc>
          <w:tcPr>
            <w:tcW w:w="3608" w:type="dxa"/>
          </w:tcPr>
          <w:p w14:paraId="6917DDEB" w14:textId="77777777" w:rsidR="00EF1672" w:rsidRDefault="007871FE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Как зовут маму, папу? (называет только имя; называет имя и отчество)</w:t>
            </w:r>
          </w:p>
        </w:tc>
        <w:tc>
          <w:tcPr>
            <w:tcW w:w="2201" w:type="dxa"/>
          </w:tcPr>
          <w:p w14:paraId="53A9818C" w14:textId="77777777" w:rsidR="00EF1672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Папа</w:t>
            </w:r>
          </w:p>
          <w:p w14:paraId="28DBB765" w14:textId="77777777" w:rsidR="00F80E80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мама</w:t>
            </w:r>
          </w:p>
        </w:tc>
        <w:tc>
          <w:tcPr>
            <w:tcW w:w="2201" w:type="dxa"/>
          </w:tcPr>
          <w:p w14:paraId="101767E0" w14:textId="77777777" w:rsidR="00B00703" w:rsidRDefault="00B00703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6CF8A91B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2F282B9" w14:textId="77777777">
        <w:trPr>
          <w:trHeight w:val="1103"/>
        </w:trPr>
        <w:tc>
          <w:tcPr>
            <w:tcW w:w="3608" w:type="dxa"/>
          </w:tcPr>
          <w:p w14:paraId="2FCF56E1" w14:textId="77777777" w:rsidR="00EF1672" w:rsidRDefault="007871FE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Кем работает мама, папа? (не называет; называет</w:t>
            </w:r>
          </w:p>
          <w:p w14:paraId="4044C89C" w14:textId="77777777" w:rsidR="00EF1672" w:rsidRDefault="00787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действия; называет профессии)</w:t>
            </w:r>
          </w:p>
        </w:tc>
        <w:tc>
          <w:tcPr>
            <w:tcW w:w="2201" w:type="dxa"/>
          </w:tcPr>
          <w:p w14:paraId="29D0DE77" w14:textId="77777777" w:rsidR="00EF1672" w:rsidRDefault="00EF1672" w:rsidP="00A1195E">
            <w:pPr>
              <w:pStyle w:val="TableParagraph"/>
              <w:spacing w:before="2" w:after="1"/>
              <w:jc w:val="center"/>
              <w:rPr>
                <w:b/>
                <w:sz w:val="26"/>
              </w:rPr>
            </w:pPr>
          </w:p>
          <w:p w14:paraId="4CF3543F" w14:textId="77777777" w:rsidR="00EF1672" w:rsidRDefault="00BD32AD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  <w:r>
              <w:rPr>
                <w:sz w:val="2"/>
              </w:rPr>
              <w:t>-</w:t>
            </w:r>
            <w:r w:rsidR="00F80E80">
              <w:rPr>
                <w:sz w:val="2"/>
              </w:rPr>
              <w:t>--</w:t>
            </w:r>
          </w:p>
        </w:tc>
        <w:tc>
          <w:tcPr>
            <w:tcW w:w="2201" w:type="dxa"/>
          </w:tcPr>
          <w:p w14:paraId="2DF3C6A3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7C181535" w14:textId="77777777" w:rsidR="00EF1672" w:rsidRDefault="00EF1672" w:rsidP="004F33B5">
            <w:pPr>
              <w:pStyle w:val="TableParagraph"/>
              <w:rPr>
                <w:sz w:val="24"/>
              </w:rPr>
            </w:pPr>
          </w:p>
        </w:tc>
      </w:tr>
      <w:tr w:rsidR="00EF1672" w14:paraId="5EBF6C56" w14:textId="77777777">
        <w:trPr>
          <w:trHeight w:val="551"/>
        </w:trPr>
        <w:tc>
          <w:tcPr>
            <w:tcW w:w="3608" w:type="dxa"/>
          </w:tcPr>
          <w:p w14:paraId="6C8DBF68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 ты: мальчик или девочка?</w:t>
            </w:r>
          </w:p>
        </w:tc>
        <w:tc>
          <w:tcPr>
            <w:tcW w:w="2201" w:type="dxa"/>
          </w:tcPr>
          <w:p w14:paraId="14F4EE92" w14:textId="77777777" w:rsidR="00EF1672" w:rsidRDefault="00BD32AD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мальчик</w:t>
            </w:r>
          </w:p>
        </w:tc>
        <w:tc>
          <w:tcPr>
            <w:tcW w:w="2201" w:type="dxa"/>
          </w:tcPr>
          <w:p w14:paraId="13711F33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75C697EE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BC78998" w14:textId="77777777">
        <w:trPr>
          <w:trHeight w:val="827"/>
        </w:trPr>
        <w:tc>
          <w:tcPr>
            <w:tcW w:w="3608" w:type="dxa"/>
          </w:tcPr>
          <w:p w14:paraId="70AC0837" w14:textId="77777777" w:rsidR="00EF1672" w:rsidRDefault="007871FE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Кем ты будешь когда вырастешь(папой или мамой;</w:t>
            </w:r>
          </w:p>
          <w:p w14:paraId="12C4122E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тётей или дядей)?</w:t>
            </w:r>
          </w:p>
        </w:tc>
        <w:tc>
          <w:tcPr>
            <w:tcW w:w="2201" w:type="dxa"/>
          </w:tcPr>
          <w:p w14:paraId="06FA2D48" w14:textId="77777777" w:rsidR="00EF1672" w:rsidRDefault="00BD32AD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Дядей</w:t>
            </w:r>
          </w:p>
          <w:p w14:paraId="46A7C9F8" w14:textId="77777777" w:rsidR="00BD32AD" w:rsidRDefault="00BD32AD" w:rsidP="00A1195E">
            <w:pPr>
              <w:pStyle w:val="TableParagraph"/>
              <w:jc w:val="center"/>
              <w:rPr>
                <w:sz w:val="24"/>
              </w:rPr>
            </w:pPr>
          </w:p>
          <w:p w14:paraId="2DFC0C62" w14:textId="77777777" w:rsidR="00BD32AD" w:rsidRDefault="00BD32AD" w:rsidP="00BD32A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3973C48C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29480A80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6DDE556E" w14:textId="77777777">
        <w:trPr>
          <w:trHeight w:val="1103"/>
        </w:trPr>
        <w:tc>
          <w:tcPr>
            <w:tcW w:w="3608" w:type="dxa"/>
          </w:tcPr>
          <w:p w14:paraId="40F675CB" w14:textId="77777777" w:rsidR="00EF1672" w:rsidRDefault="007871FE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Где ты живешь? (домашний адрес)</w:t>
            </w:r>
          </w:p>
        </w:tc>
        <w:tc>
          <w:tcPr>
            <w:tcW w:w="2201" w:type="dxa"/>
          </w:tcPr>
          <w:p w14:paraId="4A11C3F6" w14:textId="77777777" w:rsidR="00EF1672" w:rsidRDefault="00BD32AD" w:rsidP="00BD32A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b/>
                <w:sz w:val="26"/>
              </w:rPr>
              <w:t>дома</w:t>
            </w:r>
            <w:r>
              <w:rPr>
                <w:b/>
                <w:bCs/>
                <w:sz w:val="24"/>
                <w:szCs w:val="28"/>
              </w:rPr>
              <w:t xml:space="preserve">(учитель-логопед) </w:t>
            </w:r>
            <w:r>
              <w:rPr>
                <w:sz w:val="2"/>
              </w:rPr>
              <w:t>дома</w:t>
            </w:r>
            <w:r w:rsidR="00F80E80">
              <w:rPr>
                <w:sz w:val="2"/>
              </w:rPr>
              <w:t>--</w:t>
            </w:r>
          </w:p>
        </w:tc>
        <w:tc>
          <w:tcPr>
            <w:tcW w:w="2201" w:type="dxa"/>
          </w:tcPr>
          <w:p w14:paraId="26979EB1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21AFBC7A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5E9A6747" w14:textId="77777777">
        <w:trPr>
          <w:trHeight w:val="1106"/>
        </w:trPr>
        <w:tc>
          <w:tcPr>
            <w:tcW w:w="3608" w:type="dxa"/>
          </w:tcPr>
          <w:p w14:paraId="0580573F" w14:textId="77777777" w:rsidR="00EF1672" w:rsidRDefault="007871F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 ты любишь заниматься?</w:t>
            </w:r>
          </w:p>
        </w:tc>
        <w:tc>
          <w:tcPr>
            <w:tcW w:w="2201" w:type="dxa"/>
          </w:tcPr>
          <w:p w14:paraId="279FD026" w14:textId="77777777" w:rsidR="00EF1672" w:rsidRDefault="00EF1672" w:rsidP="00F80E80">
            <w:pPr>
              <w:pStyle w:val="TableParagraph"/>
              <w:jc w:val="center"/>
              <w:rPr>
                <w:sz w:val="24"/>
              </w:rPr>
            </w:pPr>
          </w:p>
          <w:p w14:paraId="3901077D" w14:textId="77777777" w:rsidR="00F80E80" w:rsidRDefault="00BD32AD" w:rsidP="00BD32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играть</w:t>
            </w:r>
          </w:p>
        </w:tc>
        <w:tc>
          <w:tcPr>
            <w:tcW w:w="2201" w:type="dxa"/>
          </w:tcPr>
          <w:p w14:paraId="77891D66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6239CDD6" w14:textId="77777777" w:rsidR="00EF1672" w:rsidRDefault="00EF1672" w:rsidP="004F33B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6F3F05C" w14:textId="77777777">
        <w:trPr>
          <w:trHeight w:val="1103"/>
        </w:trPr>
        <w:tc>
          <w:tcPr>
            <w:tcW w:w="3608" w:type="dxa"/>
          </w:tcPr>
          <w:p w14:paraId="6478F525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 что ты любишь играть?</w:t>
            </w:r>
          </w:p>
        </w:tc>
        <w:tc>
          <w:tcPr>
            <w:tcW w:w="2201" w:type="dxa"/>
          </w:tcPr>
          <w:p w14:paraId="0F616AEE" w14:textId="77777777" w:rsidR="00EF1672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 подсказ.</w:t>
            </w:r>
          </w:p>
          <w:p w14:paraId="274FE1D0" w14:textId="77777777" w:rsidR="00F80E80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Бум, бум(машинки)</w:t>
            </w:r>
          </w:p>
        </w:tc>
        <w:tc>
          <w:tcPr>
            <w:tcW w:w="2201" w:type="dxa"/>
          </w:tcPr>
          <w:p w14:paraId="3E96A8A0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34CFE794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601F533" w14:textId="77777777">
        <w:trPr>
          <w:trHeight w:val="827"/>
        </w:trPr>
        <w:tc>
          <w:tcPr>
            <w:tcW w:w="3608" w:type="dxa"/>
          </w:tcPr>
          <w:p w14:paraId="7758B9DB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чего нужны глаза, нос, уши?</w:t>
            </w:r>
          </w:p>
        </w:tc>
        <w:tc>
          <w:tcPr>
            <w:tcW w:w="2201" w:type="dxa"/>
          </w:tcPr>
          <w:p w14:paraId="21DF0EDB" w14:textId="77777777" w:rsidR="00EF1672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1" w:type="dxa"/>
          </w:tcPr>
          <w:p w14:paraId="0549AAA0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76235F0A" w14:textId="77777777" w:rsidR="00EF1672" w:rsidRDefault="00EF1672" w:rsidP="004F33B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8AF0384" w14:textId="77777777">
        <w:trPr>
          <w:trHeight w:val="1104"/>
        </w:trPr>
        <w:tc>
          <w:tcPr>
            <w:tcW w:w="3608" w:type="dxa"/>
          </w:tcPr>
          <w:p w14:paraId="54287506" w14:textId="77777777" w:rsidR="00EF1672" w:rsidRDefault="007871F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Какого человека можно назвать хорошим?</w:t>
            </w:r>
          </w:p>
        </w:tc>
        <w:tc>
          <w:tcPr>
            <w:tcW w:w="2201" w:type="dxa"/>
          </w:tcPr>
          <w:p w14:paraId="2F1E5CAB" w14:textId="77777777" w:rsidR="00EF1672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1" w:type="dxa"/>
          </w:tcPr>
          <w:p w14:paraId="3AD5DEC5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39CFEC74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58D885DB" w14:textId="77777777">
        <w:trPr>
          <w:trHeight w:val="1103"/>
        </w:trPr>
        <w:tc>
          <w:tcPr>
            <w:tcW w:w="3608" w:type="dxa"/>
          </w:tcPr>
          <w:p w14:paraId="6D26D5F0" w14:textId="77777777" w:rsidR="00EF1672" w:rsidRDefault="007871F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Какого человека можно назвать плохим?</w:t>
            </w:r>
          </w:p>
        </w:tc>
        <w:tc>
          <w:tcPr>
            <w:tcW w:w="2201" w:type="dxa"/>
          </w:tcPr>
          <w:p w14:paraId="05EA431D" w14:textId="77777777" w:rsidR="00EF1672" w:rsidRDefault="00F80E80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1" w:type="dxa"/>
          </w:tcPr>
          <w:p w14:paraId="071D6ACF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0E972E51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59417C0" w14:textId="77777777" w:rsidR="00EF1672" w:rsidRDefault="00EF1672">
      <w:pPr>
        <w:rPr>
          <w:sz w:val="24"/>
        </w:rPr>
        <w:sectPr w:rsidR="00EF1672">
          <w:pgSz w:w="11910" w:h="16840"/>
          <w:pgMar w:top="760" w:right="620" w:bottom="1680" w:left="920" w:header="0" w:footer="1403" w:gutter="0"/>
          <w:cols w:space="720"/>
        </w:sectPr>
      </w:pPr>
    </w:p>
    <w:p w14:paraId="1D5FD786" w14:textId="77777777" w:rsidR="00EF1672" w:rsidRDefault="007871FE">
      <w:pPr>
        <w:spacing w:before="72" w:line="459" w:lineRule="exact"/>
        <w:ind w:left="762" w:right="1060"/>
        <w:jc w:val="center"/>
        <w:rPr>
          <w:b/>
          <w:sz w:val="40"/>
        </w:rPr>
      </w:pPr>
      <w:r>
        <w:rPr>
          <w:b/>
          <w:sz w:val="40"/>
        </w:rPr>
        <w:lastRenderedPageBreak/>
        <w:t>Состояние интеллектуальной деятельности</w:t>
      </w:r>
    </w:p>
    <w:p w14:paraId="00DC010E" w14:textId="77777777" w:rsidR="00EF1672" w:rsidRDefault="007871FE">
      <w:pPr>
        <w:spacing w:line="367" w:lineRule="exact"/>
        <w:ind w:left="762" w:right="1064"/>
        <w:jc w:val="center"/>
        <w:rPr>
          <w:b/>
          <w:sz w:val="32"/>
        </w:rPr>
      </w:pPr>
      <w:r>
        <w:rPr>
          <w:b/>
          <w:sz w:val="32"/>
        </w:rPr>
        <w:t>Особенности восприятия</w:t>
      </w:r>
    </w:p>
    <w:p w14:paraId="1321339B" w14:textId="77777777" w:rsidR="00EF1672" w:rsidRDefault="007871FE" w:rsidP="00304319">
      <w:pPr>
        <w:pStyle w:val="a4"/>
        <w:numPr>
          <w:ilvl w:val="0"/>
          <w:numId w:val="7"/>
        </w:numPr>
        <w:tabs>
          <w:tab w:val="left" w:pos="494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Восприятие предмета,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картинки</w:t>
      </w:r>
    </w:p>
    <w:p w14:paraId="7BC579A7" w14:textId="77777777" w:rsidR="00EF1672" w:rsidRDefault="007871FE">
      <w:pPr>
        <w:pStyle w:val="a3"/>
        <w:spacing w:after="8" w:line="273" w:lineRule="exact"/>
        <w:ind w:left="212"/>
      </w:pPr>
      <w:r>
        <w:t>(узнаёт и называет – узнаёт частично – не узнаёт и не называет)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2201"/>
        <w:gridCol w:w="2101"/>
      </w:tblGrid>
      <w:tr w:rsidR="00EF1672" w14:paraId="7EE54772" w14:textId="77777777">
        <w:trPr>
          <w:trHeight w:val="321"/>
        </w:trPr>
        <w:tc>
          <w:tcPr>
            <w:tcW w:w="3608" w:type="dxa"/>
          </w:tcPr>
          <w:p w14:paraId="61D8F7C9" w14:textId="77777777" w:rsidR="00EF1672" w:rsidRDefault="007871FE">
            <w:pPr>
              <w:pStyle w:val="TableParagraph"/>
              <w:spacing w:line="301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201" w:type="dxa"/>
          </w:tcPr>
          <w:p w14:paraId="5BA6C2D8" w14:textId="77777777" w:rsidR="00EF1672" w:rsidRDefault="006D5643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2201" w:type="dxa"/>
          </w:tcPr>
          <w:p w14:paraId="278DB6BB" w14:textId="77777777" w:rsidR="00EF1672" w:rsidRDefault="007871FE">
            <w:pPr>
              <w:pStyle w:val="TableParagraph"/>
              <w:spacing w:line="301" w:lineRule="exact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101" w:type="dxa"/>
          </w:tcPr>
          <w:p w14:paraId="02A7EABF" w14:textId="77777777" w:rsidR="00EF1672" w:rsidRDefault="007871FE">
            <w:pPr>
              <w:pStyle w:val="TableParagraph"/>
              <w:spacing w:line="301" w:lineRule="exact"/>
              <w:ind w:left="540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7B5FAC54" w14:textId="77777777">
        <w:trPr>
          <w:trHeight w:val="551"/>
        </w:trPr>
        <w:tc>
          <w:tcPr>
            <w:tcW w:w="3608" w:type="dxa"/>
          </w:tcPr>
          <w:p w14:paraId="3CF2EB1C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«Покажи предмет» (где мячик,</w:t>
            </w:r>
          </w:p>
          <w:p w14:paraId="4E3263F8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кукла ….)</w:t>
            </w:r>
          </w:p>
        </w:tc>
        <w:tc>
          <w:tcPr>
            <w:tcW w:w="2201" w:type="dxa"/>
          </w:tcPr>
          <w:p w14:paraId="7E31EFEA" w14:textId="77777777" w:rsidR="00EF1672" w:rsidRDefault="00BD32AD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01" w:type="dxa"/>
          </w:tcPr>
          <w:p w14:paraId="5CCDE781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623737AC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6682DDEE" w14:textId="77777777">
        <w:trPr>
          <w:trHeight w:val="645"/>
        </w:trPr>
        <w:tc>
          <w:tcPr>
            <w:tcW w:w="3608" w:type="dxa"/>
          </w:tcPr>
          <w:p w14:paraId="20631378" w14:textId="77777777" w:rsidR="00EF1672" w:rsidRDefault="007871FE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«Назови предмет» (узнавание зашумленного изображения)</w:t>
            </w:r>
          </w:p>
        </w:tc>
        <w:tc>
          <w:tcPr>
            <w:tcW w:w="2201" w:type="dxa"/>
          </w:tcPr>
          <w:p w14:paraId="13EEAD4D" w14:textId="77777777" w:rsidR="00EF1672" w:rsidRDefault="00BD32AD" w:rsidP="00A1195E">
            <w:pPr>
              <w:pStyle w:val="TableParagraph"/>
              <w:spacing w:before="2" w:after="1"/>
              <w:jc w:val="center"/>
              <w:rPr>
                <w:sz w:val="26"/>
              </w:rPr>
            </w:pPr>
            <w:r>
              <w:rPr>
                <w:sz w:val="26"/>
              </w:rPr>
              <w:t>_</w:t>
            </w:r>
          </w:p>
          <w:p w14:paraId="467B1A1F" w14:textId="77777777" w:rsidR="00EF1672" w:rsidRDefault="00F80E80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  <w:r>
              <w:rPr>
                <w:sz w:val="2"/>
              </w:rPr>
              <w:t>--</w:t>
            </w:r>
          </w:p>
        </w:tc>
        <w:tc>
          <w:tcPr>
            <w:tcW w:w="2201" w:type="dxa"/>
          </w:tcPr>
          <w:p w14:paraId="7BA5E51C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265358D0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9F0760B" w14:textId="77777777">
        <w:trPr>
          <w:trHeight w:val="827"/>
        </w:trPr>
        <w:tc>
          <w:tcPr>
            <w:tcW w:w="3608" w:type="dxa"/>
          </w:tcPr>
          <w:p w14:paraId="4588E068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 предмет» (узнавание</w:t>
            </w:r>
          </w:p>
          <w:p w14:paraId="2F15D3AB" w14:textId="77777777" w:rsidR="00EF1672" w:rsidRDefault="007871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наложенного друг на друга изображения)</w:t>
            </w:r>
          </w:p>
        </w:tc>
        <w:tc>
          <w:tcPr>
            <w:tcW w:w="2201" w:type="dxa"/>
          </w:tcPr>
          <w:p w14:paraId="73661172" w14:textId="77777777" w:rsidR="00EF1672" w:rsidRDefault="00BD32AD" w:rsidP="00A1195E">
            <w:pPr>
              <w:pStyle w:val="TableParagraph"/>
              <w:spacing w:before="2" w:after="1"/>
              <w:jc w:val="center"/>
              <w:rPr>
                <w:sz w:val="26"/>
              </w:rPr>
            </w:pPr>
            <w:r>
              <w:rPr>
                <w:sz w:val="26"/>
              </w:rPr>
              <w:t>_</w:t>
            </w:r>
          </w:p>
          <w:p w14:paraId="2DB849D0" w14:textId="77777777" w:rsidR="00EF1672" w:rsidRDefault="00EF1672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2201" w:type="dxa"/>
          </w:tcPr>
          <w:p w14:paraId="11F46CBC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14:paraId="68FC164D" w14:textId="77777777" w:rsidR="00EF1672" w:rsidRDefault="00EF1672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8ED5752" w14:textId="77777777" w:rsidR="00EF1672" w:rsidRDefault="007871FE" w:rsidP="00304319">
      <w:pPr>
        <w:pStyle w:val="a4"/>
        <w:numPr>
          <w:ilvl w:val="0"/>
          <w:numId w:val="7"/>
        </w:numPr>
        <w:tabs>
          <w:tab w:val="left" w:pos="494"/>
        </w:tabs>
        <w:spacing w:line="316" w:lineRule="exact"/>
        <w:rPr>
          <w:b/>
          <w:sz w:val="28"/>
        </w:rPr>
      </w:pPr>
      <w:r>
        <w:rPr>
          <w:b/>
          <w:sz w:val="28"/>
        </w:rPr>
        <w:t>Выделение в предмете существенных деталей,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частей</w:t>
      </w:r>
    </w:p>
    <w:p w14:paraId="143B97AB" w14:textId="77777777" w:rsidR="00EF1672" w:rsidRDefault="007871FE">
      <w:pPr>
        <w:pStyle w:val="a3"/>
        <w:spacing w:after="8" w:line="273" w:lineRule="exact"/>
        <w:ind w:left="212"/>
      </w:pPr>
      <w:r>
        <w:t>(показывает – не показывает; называет – не называет)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0"/>
        <w:gridCol w:w="1298"/>
        <w:gridCol w:w="1300"/>
        <w:gridCol w:w="1300"/>
        <w:gridCol w:w="1297"/>
        <w:gridCol w:w="1216"/>
        <w:gridCol w:w="1105"/>
      </w:tblGrid>
      <w:tr w:rsidR="00EF1672" w14:paraId="3B464A7B" w14:textId="77777777">
        <w:trPr>
          <w:trHeight w:val="321"/>
        </w:trPr>
        <w:tc>
          <w:tcPr>
            <w:tcW w:w="1308" w:type="dxa"/>
          </w:tcPr>
          <w:p w14:paraId="4D363B69" w14:textId="77777777" w:rsidR="00EF1672" w:rsidRDefault="00EF1672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3491FF24" w14:textId="77777777" w:rsidR="00EF1672" w:rsidRDefault="006D5643">
            <w:pPr>
              <w:pStyle w:val="TableParagraph"/>
              <w:spacing w:line="301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298" w:type="dxa"/>
          </w:tcPr>
          <w:p w14:paraId="5FF5D34E" w14:textId="77777777" w:rsidR="00EF1672" w:rsidRDefault="007871FE">
            <w:pPr>
              <w:pStyle w:val="TableParagraph"/>
              <w:spacing w:line="301" w:lineRule="exact"/>
              <w:ind w:left="332" w:right="319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300" w:type="dxa"/>
          </w:tcPr>
          <w:p w14:paraId="74B83F42" w14:textId="77777777" w:rsidR="00EF1672" w:rsidRDefault="007871FE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</w:tc>
        <w:tc>
          <w:tcPr>
            <w:tcW w:w="1300" w:type="dxa"/>
          </w:tcPr>
          <w:p w14:paraId="5B5FC4B4" w14:textId="77777777" w:rsidR="00EF1672" w:rsidRDefault="00EF1672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14:paraId="040A25CE" w14:textId="77777777" w:rsidR="00EF1672" w:rsidRDefault="006D5643">
            <w:pPr>
              <w:pStyle w:val="TableParagraph"/>
              <w:spacing w:line="301" w:lineRule="exact"/>
              <w:ind w:left="268" w:right="24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216" w:type="dxa"/>
          </w:tcPr>
          <w:p w14:paraId="1458FF58" w14:textId="77777777" w:rsidR="00EF1672" w:rsidRDefault="007871FE">
            <w:pPr>
              <w:pStyle w:val="TableParagraph"/>
              <w:spacing w:line="301" w:lineRule="exact"/>
              <w:ind w:left="295" w:right="274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105" w:type="dxa"/>
          </w:tcPr>
          <w:p w14:paraId="35488C97" w14:textId="77777777" w:rsidR="00EF1672" w:rsidRDefault="007871FE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</w:tc>
      </w:tr>
      <w:tr w:rsidR="00EF1672" w14:paraId="60B5E257" w14:textId="77777777">
        <w:trPr>
          <w:trHeight w:val="278"/>
        </w:trPr>
        <w:tc>
          <w:tcPr>
            <w:tcW w:w="1308" w:type="dxa"/>
          </w:tcPr>
          <w:p w14:paraId="12A4316B" w14:textId="77777777" w:rsidR="00EF1672" w:rsidRDefault="007871F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Ноги</w:t>
            </w:r>
          </w:p>
        </w:tc>
        <w:tc>
          <w:tcPr>
            <w:tcW w:w="1300" w:type="dxa"/>
          </w:tcPr>
          <w:p w14:paraId="40089C74" w14:textId="77777777" w:rsidR="00EF1672" w:rsidRPr="00A1195E" w:rsidRDefault="00F80E80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2566EC07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787992DE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B04560B" w14:textId="77777777" w:rsidR="00EF1672" w:rsidRDefault="007871F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Сиденье</w:t>
            </w:r>
          </w:p>
        </w:tc>
        <w:tc>
          <w:tcPr>
            <w:tcW w:w="1297" w:type="dxa"/>
          </w:tcPr>
          <w:p w14:paraId="2065C687" w14:textId="77777777" w:rsidR="00A1195E" w:rsidRPr="00A1195E" w:rsidRDefault="00A1195E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B7DFD7C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B727316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778B0803" w14:textId="77777777">
        <w:trPr>
          <w:trHeight w:val="275"/>
        </w:trPr>
        <w:tc>
          <w:tcPr>
            <w:tcW w:w="1308" w:type="dxa"/>
          </w:tcPr>
          <w:p w14:paraId="3CB90B28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Руки</w:t>
            </w:r>
          </w:p>
        </w:tc>
        <w:tc>
          <w:tcPr>
            <w:tcW w:w="1300" w:type="dxa"/>
          </w:tcPr>
          <w:p w14:paraId="21EDD86C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3C946760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244E93E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758E0B4B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Спинка</w:t>
            </w:r>
          </w:p>
        </w:tc>
        <w:tc>
          <w:tcPr>
            <w:tcW w:w="1297" w:type="dxa"/>
          </w:tcPr>
          <w:p w14:paraId="6554236C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7DFC4B8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E8AA28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55105A9D" w14:textId="77777777">
        <w:trPr>
          <w:trHeight w:val="275"/>
        </w:trPr>
        <w:tc>
          <w:tcPr>
            <w:tcW w:w="1308" w:type="dxa"/>
          </w:tcPr>
          <w:p w14:paraId="2BBF408B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Голова</w:t>
            </w:r>
          </w:p>
        </w:tc>
        <w:tc>
          <w:tcPr>
            <w:tcW w:w="1300" w:type="dxa"/>
          </w:tcPr>
          <w:p w14:paraId="631BEC3C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4142AE89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362E9776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34754D9A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Ножки</w:t>
            </w:r>
          </w:p>
        </w:tc>
        <w:tc>
          <w:tcPr>
            <w:tcW w:w="1297" w:type="dxa"/>
          </w:tcPr>
          <w:p w14:paraId="132EEE94" w14:textId="77777777" w:rsidR="00EF1672" w:rsidRPr="00A1195E" w:rsidRDefault="00BD32AD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</w:tcPr>
          <w:p w14:paraId="0A83713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F9C2A51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4561F2FE" w14:textId="77777777">
        <w:trPr>
          <w:trHeight w:val="275"/>
        </w:trPr>
        <w:tc>
          <w:tcPr>
            <w:tcW w:w="1308" w:type="dxa"/>
          </w:tcPr>
          <w:p w14:paraId="6F71162B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Глаза</w:t>
            </w:r>
          </w:p>
        </w:tc>
        <w:tc>
          <w:tcPr>
            <w:tcW w:w="1300" w:type="dxa"/>
          </w:tcPr>
          <w:p w14:paraId="606C675B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39C5F217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79E522A3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66EAF97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Полка</w:t>
            </w:r>
          </w:p>
        </w:tc>
        <w:tc>
          <w:tcPr>
            <w:tcW w:w="1297" w:type="dxa"/>
          </w:tcPr>
          <w:p w14:paraId="3F530EBE" w14:textId="77777777" w:rsidR="00EF1672" w:rsidRPr="00A1195E" w:rsidRDefault="00EF1672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697586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8CE821B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64BC4D75" w14:textId="77777777">
        <w:trPr>
          <w:trHeight w:val="275"/>
        </w:trPr>
        <w:tc>
          <w:tcPr>
            <w:tcW w:w="1308" w:type="dxa"/>
          </w:tcPr>
          <w:p w14:paraId="59B3C20E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Уши</w:t>
            </w:r>
          </w:p>
        </w:tc>
        <w:tc>
          <w:tcPr>
            <w:tcW w:w="1300" w:type="dxa"/>
          </w:tcPr>
          <w:p w14:paraId="60286D5F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09F8D0F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2976874D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43316572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Рукав</w:t>
            </w:r>
          </w:p>
        </w:tc>
        <w:tc>
          <w:tcPr>
            <w:tcW w:w="1297" w:type="dxa"/>
          </w:tcPr>
          <w:p w14:paraId="590DA366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B4269DA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DE3BC51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3E8F3581" w14:textId="77777777">
        <w:trPr>
          <w:trHeight w:val="275"/>
        </w:trPr>
        <w:tc>
          <w:tcPr>
            <w:tcW w:w="1308" w:type="dxa"/>
          </w:tcPr>
          <w:p w14:paraId="26F48022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</w:t>
            </w:r>
          </w:p>
        </w:tc>
        <w:tc>
          <w:tcPr>
            <w:tcW w:w="1300" w:type="dxa"/>
          </w:tcPr>
          <w:p w14:paraId="0CE47125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32D55549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3D3597E1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4C105BB8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Пуговица</w:t>
            </w:r>
          </w:p>
        </w:tc>
        <w:tc>
          <w:tcPr>
            <w:tcW w:w="1297" w:type="dxa"/>
          </w:tcPr>
          <w:p w14:paraId="2A9B788A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</w:tcPr>
          <w:p w14:paraId="296BFFAE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F3C7CD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58989577" w14:textId="77777777">
        <w:trPr>
          <w:trHeight w:val="277"/>
        </w:trPr>
        <w:tc>
          <w:tcPr>
            <w:tcW w:w="1308" w:type="dxa"/>
          </w:tcPr>
          <w:p w14:paraId="17045C13" w14:textId="77777777" w:rsidR="00EF1672" w:rsidRDefault="00787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Рот</w:t>
            </w:r>
          </w:p>
        </w:tc>
        <w:tc>
          <w:tcPr>
            <w:tcW w:w="1300" w:type="dxa"/>
          </w:tcPr>
          <w:p w14:paraId="1D4CFFF3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2E03C5DA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1C9F4FD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1BC881FA" w14:textId="77777777" w:rsidR="00EF1672" w:rsidRDefault="007871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Молния</w:t>
            </w:r>
          </w:p>
        </w:tc>
        <w:tc>
          <w:tcPr>
            <w:tcW w:w="1297" w:type="dxa"/>
          </w:tcPr>
          <w:p w14:paraId="762F1528" w14:textId="77777777" w:rsidR="00EF1672" w:rsidRPr="00A1195E" w:rsidRDefault="00EF1672" w:rsidP="00A1195E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074B885C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7BAE964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0C59F7A7" w14:textId="77777777">
        <w:trPr>
          <w:trHeight w:val="275"/>
        </w:trPr>
        <w:tc>
          <w:tcPr>
            <w:tcW w:w="1308" w:type="dxa"/>
          </w:tcPr>
          <w:p w14:paraId="70AAE50C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Щеки</w:t>
            </w:r>
          </w:p>
        </w:tc>
        <w:tc>
          <w:tcPr>
            <w:tcW w:w="1300" w:type="dxa"/>
          </w:tcPr>
          <w:p w14:paraId="6721EFFF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1C01068B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E64D477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2D37CE7F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Петля</w:t>
            </w:r>
          </w:p>
        </w:tc>
        <w:tc>
          <w:tcPr>
            <w:tcW w:w="1297" w:type="dxa"/>
          </w:tcPr>
          <w:p w14:paraId="50F99BF4" w14:textId="77777777" w:rsidR="00EF1672" w:rsidRPr="00A1195E" w:rsidRDefault="00EF1672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12E0B3DD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160DF0E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7311EACF" w14:textId="77777777">
        <w:trPr>
          <w:trHeight w:val="275"/>
        </w:trPr>
        <w:tc>
          <w:tcPr>
            <w:tcW w:w="1308" w:type="dxa"/>
          </w:tcPr>
          <w:p w14:paraId="727E73CB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Пальцы</w:t>
            </w:r>
          </w:p>
        </w:tc>
        <w:tc>
          <w:tcPr>
            <w:tcW w:w="1300" w:type="dxa"/>
          </w:tcPr>
          <w:p w14:paraId="782D2070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764265E4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C4BC9B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32879036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Манжет</w:t>
            </w:r>
          </w:p>
        </w:tc>
        <w:tc>
          <w:tcPr>
            <w:tcW w:w="1297" w:type="dxa"/>
          </w:tcPr>
          <w:p w14:paraId="15B429C8" w14:textId="77777777" w:rsidR="00EF1672" w:rsidRPr="00A1195E" w:rsidRDefault="00EF1672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B3A00B" w14:textId="77777777" w:rsidR="00EF1672" w:rsidRPr="00A1195E" w:rsidRDefault="00EF1672" w:rsidP="00A1195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50F9D49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5318741B" w14:textId="77777777">
        <w:trPr>
          <w:trHeight w:val="275"/>
        </w:trPr>
        <w:tc>
          <w:tcPr>
            <w:tcW w:w="1308" w:type="dxa"/>
          </w:tcPr>
          <w:p w14:paraId="1169F99E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Ногти</w:t>
            </w:r>
          </w:p>
        </w:tc>
        <w:tc>
          <w:tcPr>
            <w:tcW w:w="1300" w:type="dxa"/>
          </w:tcPr>
          <w:p w14:paraId="2999E3F6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0FCB2BBD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00599D33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08F04F19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Подол</w:t>
            </w:r>
          </w:p>
        </w:tc>
        <w:tc>
          <w:tcPr>
            <w:tcW w:w="1297" w:type="dxa"/>
          </w:tcPr>
          <w:p w14:paraId="061733F3" w14:textId="77777777" w:rsidR="00EF1672" w:rsidRPr="00A1195E" w:rsidRDefault="00EF1672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4330A62B" w14:textId="77777777" w:rsidR="00EF1672" w:rsidRPr="00A1195E" w:rsidRDefault="00EF1672" w:rsidP="00A1195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C639358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740936D2" w14:textId="77777777">
        <w:trPr>
          <w:trHeight w:val="275"/>
        </w:trPr>
        <w:tc>
          <w:tcPr>
            <w:tcW w:w="1308" w:type="dxa"/>
          </w:tcPr>
          <w:p w14:paraId="6C2B012E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</w:t>
            </w:r>
          </w:p>
        </w:tc>
        <w:tc>
          <w:tcPr>
            <w:tcW w:w="1300" w:type="dxa"/>
          </w:tcPr>
          <w:p w14:paraId="48D92597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4D83F0A4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59B394CD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5960526A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Колёса</w:t>
            </w:r>
          </w:p>
        </w:tc>
        <w:tc>
          <w:tcPr>
            <w:tcW w:w="1297" w:type="dxa"/>
          </w:tcPr>
          <w:p w14:paraId="5F469375" w14:textId="77777777" w:rsidR="00EF1672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</w:tcPr>
          <w:p w14:paraId="3193DF60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0ED209F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30FCF1EF" w14:textId="77777777">
        <w:trPr>
          <w:trHeight w:val="275"/>
        </w:trPr>
        <w:tc>
          <w:tcPr>
            <w:tcW w:w="1308" w:type="dxa"/>
          </w:tcPr>
          <w:p w14:paraId="208905EF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Спина</w:t>
            </w:r>
          </w:p>
        </w:tc>
        <w:tc>
          <w:tcPr>
            <w:tcW w:w="1300" w:type="dxa"/>
          </w:tcPr>
          <w:p w14:paraId="43B56E2D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225091B6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07F2B309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04CB116D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Руль</w:t>
            </w:r>
          </w:p>
        </w:tc>
        <w:tc>
          <w:tcPr>
            <w:tcW w:w="1297" w:type="dxa"/>
          </w:tcPr>
          <w:p w14:paraId="7D683C10" w14:textId="77777777" w:rsidR="00EF1672" w:rsidRPr="00A1195E" w:rsidRDefault="00BD32AD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</w:tcPr>
          <w:p w14:paraId="22D53E3B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9C12031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562352A8" w14:textId="77777777">
        <w:trPr>
          <w:trHeight w:val="275"/>
        </w:trPr>
        <w:tc>
          <w:tcPr>
            <w:tcW w:w="1308" w:type="dxa"/>
          </w:tcPr>
          <w:p w14:paraId="72DA3A82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Грудь</w:t>
            </w:r>
          </w:p>
        </w:tc>
        <w:tc>
          <w:tcPr>
            <w:tcW w:w="1300" w:type="dxa"/>
          </w:tcPr>
          <w:p w14:paraId="39038184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568C7B32" w14:textId="77777777" w:rsidR="00EF1672" w:rsidRPr="00A1195E" w:rsidRDefault="00EF1672" w:rsidP="00A119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665F09A0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7011E82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Кузов</w:t>
            </w:r>
          </w:p>
        </w:tc>
        <w:tc>
          <w:tcPr>
            <w:tcW w:w="1297" w:type="dxa"/>
          </w:tcPr>
          <w:p w14:paraId="30FC43D5" w14:textId="77777777" w:rsidR="00EF1672" w:rsidRPr="00A1195E" w:rsidRDefault="00EF1672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58C31DB7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057DF6E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5E0E6F9A" w14:textId="77777777">
        <w:trPr>
          <w:trHeight w:val="278"/>
        </w:trPr>
        <w:tc>
          <w:tcPr>
            <w:tcW w:w="1308" w:type="dxa"/>
          </w:tcPr>
          <w:p w14:paraId="2426CCC0" w14:textId="77777777" w:rsidR="00EF1672" w:rsidRDefault="00787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Шея</w:t>
            </w:r>
          </w:p>
        </w:tc>
        <w:tc>
          <w:tcPr>
            <w:tcW w:w="1300" w:type="dxa"/>
          </w:tcPr>
          <w:p w14:paraId="7F89B3CB" w14:textId="77777777" w:rsidR="00EF1672" w:rsidRPr="00A1195E" w:rsidRDefault="005B4FFC" w:rsidP="00A1195E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60C36EFA" w14:textId="77777777" w:rsidR="00EF1672" w:rsidRPr="00A1195E" w:rsidRDefault="00EF1672" w:rsidP="00A1195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44854CF4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48E60834" w14:textId="77777777" w:rsidR="00EF1672" w:rsidRDefault="007871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Кабина</w:t>
            </w:r>
          </w:p>
        </w:tc>
        <w:tc>
          <w:tcPr>
            <w:tcW w:w="1297" w:type="dxa"/>
          </w:tcPr>
          <w:p w14:paraId="3BD58B62" w14:textId="77777777" w:rsidR="00EF1672" w:rsidRPr="00A1195E" w:rsidRDefault="00BD32AD" w:rsidP="00A1195E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6" w:type="dxa"/>
          </w:tcPr>
          <w:p w14:paraId="0A50F5F0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EF7A8AA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4856D80E" w14:textId="77777777">
        <w:trPr>
          <w:trHeight w:val="275"/>
        </w:trPr>
        <w:tc>
          <w:tcPr>
            <w:tcW w:w="1308" w:type="dxa"/>
          </w:tcPr>
          <w:p w14:paraId="6ADC4BB9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Локоть</w:t>
            </w:r>
          </w:p>
        </w:tc>
        <w:tc>
          <w:tcPr>
            <w:tcW w:w="1300" w:type="dxa"/>
          </w:tcPr>
          <w:p w14:paraId="2051DDD0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7FB733B9" w14:textId="77777777" w:rsidR="00EF1672" w:rsidRPr="00A1195E" w:rsidRDefault="00EF1672" w:rsidP="00A119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32484522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1990E5D2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Фары</w:t>
            </w:r>
          </w:p>
        </w:tc>
        <w:tc>
          <w:tcPr>
            <w:tcW w:w="1297" w:type="dxa"/>
          </w:tcPr>
          <w:p w14:paraId="66CD732B" w14:textId="77777777" w:rsidR="00EF1672" w:rsidRPr="00A1195E" w:rsidRDefault="005B4FFC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</w:tcPr>
          <w:p w14:paraId="72C81634" w14:textId="77777777" w:rsidR="00EF1672" w:rsidRPr="00A1195E" w:rsidRDefault="00EF1672" w:rsidP="00A1195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108C414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1672" w14:paraId="06BE97F1" w14:textId="77777777">
        <w:trPr>
          <w:trHeight w:val="275"/>
        </w:trPr>
        <w:tc>
          <w:tcPr>
            <w:tcW w:w="1308" w:type="dxa"/>
          </w:tcPr>
          <w:p w14:paraId="46AB720B" w14:textId="77777777" w:rsidR="00EF1672" w:rsidRDefault="00787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Колено</w:t>
            </w:r>
          </w:p>
        </w:tc>
        <w:tc>
          <w:tcPr>
            <w:tcW w:w="1300" w:type="dxa"/>
          </w:tcPr>
          <w:p w14:paraId="3A42F6F3" w14:textId="77777777" w:rsidR="00EF1672" w:rsidRPr="00A1195E" w:rsidRDefault="005B4FFC" w:rsidP="00A119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360891C8" w14:textId="77777777" w:rsidR="00EF1672" w:rsidRPr="00A1195E" w:rsidRDefault="00EF1672" w:rsidP="00A119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01CD86C4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44B7D044" w14:textId="77777777" w:rsidR="00EF1672" w:rsidRDefault="00787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</w:t>
            </w:r>
          </w:p>
        </w:tc>
        <w:tc>
          <w:tcPr>
            <w:tcW w:w="1297" w:type="dxa"/>
          </w:tcPr>
          <w:p w14:paraId="5ABD89FC" w14:textId="77777777" w:rsidR="00EF1672" w:rsidRPr="00A1195E" w:rsidRDefault="00EF1672" w:rsidP="00A1195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34636BC1" w14:textId="77777777" w:rsidR="00EF1672" w:rsidRPr="00A1195E" w:rsidRDefault="00EF1672" w:rsidP="00A1195E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5299178" w14:textId="77777777" w:rsidR="00EF1672" w:rsidRPr="00A1195E" w:rsidRDefault="00EF1672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8D7A8E1" w14:textId="77777777" w:rsidR="00EF1672" w:rsidRDefault="007871FE" w:rsidP="00304319">
      <w:pPr>
        <w:pStyle w:val="2"/>
        <w:numPr>
          <w:ilvl w:val="0"/>
          <w:numId w:val="7"/>
        </w:numPr>
        <w:tabs>
          <w:tab w:val="left" w:pos="494"/>
        </w:tabs>
        <w:spacing w:line="316" w:lineRule="exact"/>
      </w:pPr>
      <w:r>
        <w:t>Восприятие</w:t>
      </w:r>
      <w:r>
        <w:rPr>
          <w:spacing w:val="-1"/>
        </w:rPr>
        <w:t xml:space="preserve"> </w:t>
      </w:r>
      <w:r>
        <w:t>величины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70"/>
        <w:gridCol w:w="2331"/>
      </w:tblGrid>
      <w:tr w:rsidR="00EF1672" w14:paraId="5256616A" w14:textId="77777777">
        <w:trPr>
          <w:trHeight w:val="323"/>
        </w:trPr>
        <w:tc>
          <w:tcPr>
            <w:tcW w:w="3608" w:type="dxa"/>
          </w:tcPr>
          <w:p w14:paraId="64769FA5" w14:textId="77777777" w:rsidR="00EF1672" w:rsidRDefault="007871FE">
            <w:pPr>
              <w:pStyle w:val="TableParagraph"/>
              <w:spacing w:line="304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201" w:type="dxa"/>
          </w:tcPr>
          <w:p w14:paraId="35D769F7" w14:textId="77777777" w:rsidR="00EF1672" w:rsidRDefault="006D5643">
            <w:pPr>
              <w:pStyle w:val="TableParagraph"/>
              <w:spacing w:line="304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70" w:type="dxa"/>
          </w:tcPr>
          <w:p w14:paraId="2408E739" w14:textId="77777777" w:rsidR="00EF1672" w:rsidRDefault="007871FE">
            <w:pPr>
              <w:pStyle w:val="TableParagraph"/>
              <w:spacing w:line="304" w:lineRule="exact"/>
              <w:ind w:left="666" w:right="656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31" w:type="dxa"/>
          </w:tcPr>
          <w:p w14:paraId="049B3BEB" w14:textId="77777777" w:rsidR="00EF1672" w:rsidRDefault="007871FE">
            <w:pPr>
              <w:pStyle w:val="TableParagraph"/>
              <w:spacing w:line="304" w:lineRule="exact"/>
              <w:ind w:left="658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FE53EC" w14:paraId="082EEE0A" w14:textId="77777777">
        <w:trPr>
          <w:trHeight w:val="551"/>
        </w:trPr>
        <w:tc>
          <w:tcPr>
            <w:tcW w:w="3608" w:type="dxa"/>
          </w:tcPr>
          <w:p w14:paraId="56E3FE71" w14:textId="77777777" w:rsidR="00FE53EC" w:rsidRDefault="00FE53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«Разложи мячики по порядку»</w:t>
            </w:r>
          </w:p>
          <w:p w14:paraId="03A51437" w14:textId="77777777" w:rsidR="00FE53EC" w:rsidRDefault="00FE53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(большой – маленький)</w:t>
            </w:r>
          </w:p>
        </w:tc>
        <w:tc>
          <w:tcPr>
            <w:tcW w:w="2201" w:type="dxa"/>
          </w:tcPr>
          <w:p w14:paraId="6F052951" w14:textId="77777777" w:rsidR="00FE53EC" w:rsidRDefault="005B4FFC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70" w:type="dxa"/>
          </w:tcPr>
          <w:p w14:paraId="340EF021" w14:textId="77777777" w:rsidR="00FE53EC" w:rsidRDefault="00FE53EC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14:paraId="3C1EE473" w14:textId="77777777" w:rsidR="00FE53EC" w:rsidRDefault="00FE53EC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E53EC" w14:paraId="7B4FAFC1" w14:textId="77777777">
        <w:trPr>
          <w:trHeight w:val="551"/>
        </w:trPr>
        <w:tc>
          <w:tcPr>
            <w:tcW w:w="3608" w:type="dxa"/>
          </w:tcPr>
          <w:p w14:paraId="0B6EBC72" w14:textId="77777777" w:rsidR="00FE53EC" w:rsidRDefault="00FE53EC">
            <w:pPr>
              <w:pStyle w:val="TableParagraph"/>
              <w:spacing w:line="268" w:lineRule="exact"/>
              <w:ind w:left="90" w:right="157"/>
              <w:jc w:val="center"/>
              <w:rPr>
                <w:sz w:val="24"/>
              </w:rPr>
            </w:pPr>
            <w:r>
              <w:rPr>
                <w:sz w:val="24"/>
              </w:rPr>
              <w:t>«Собери пирамидку, матрёшку»</w:t>
            </w:r>
          </w:p>
        </w:tc>
        <w:tc>
          <w:tcPr>
            <w:tcW w:w="2201" w:type="dxa"/>
          </w:tcPr>
          <w:p w14:paraId="3240077B" w14:textId="77777777" w:rsidR="00FE53EC" w:rsidRDefault="005B4FFC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="00BD32AD">
              <w:rPr>
                <w:sz w:val="24"/>
              </w:rPr>
              <w:t>(с небольшой помощью)</w:t>
            </w:r>
          </w:p>
        </w:tc>
        <w:tc>
          <w:tcPr>
            <w:tcW w:w="1970" w:type="dxa"/>
          </w:tcPr>
          <w:p w14:paraId="5D6BB7A6" w14:textId="77777777" w:rsidR="00FE53EC" w:rsidRDefault="00FE53EC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14:paraId="08713D77" w14:textId="77777777" w:rsidR="00FE53EC" w:rsidRDefault="00FE53EC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E53EC" w14:paraId="05EBEEE9" w14:textId="77777777">
        <w:trPr>
          <w:trHeight w:val="642"/>
        </w:trPr>
        <w:tc>
          <w:tcPr>
            <w:tcW w:w="3608" w:type="dxa"/>
          </w:tcPr>
          <w:p w14:paraId="3B1681CA" w14:textId="77777777" w:rsidR="00FE53EC" w:rsidRDefault="00FE53EC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«Разложи карандаши по длине» (длинный - короткий)</w:t>
            </w:r>
          </w:p>
        </w:tc>
        <w:tc>
          <w:tcPr>
            <w:tcW w:w="2201" w:type="dxa"/>
          </w:tcPr>
          <w:p w14:paraId="697DF3D4" w14:textId="77777777" w:rsidR="00FE53EC" w:rsidRDefault="005B4FFC" w:rsidP="00A1195E">
            <w:pPr>
              <w:pStyle w:val="TableParagraph"/>
              <w:spacing w:before="2" w:after="1"/>
              <w:jc w:val="center"/>
              <w:rPr>
                <w:sz w:val="26"/>
              </w:rPr>
            </w:pPr>
            <w:r>
              <w:rPr>
                <w:sz w:val="26"/>
              </w:rPr>
              <w:t>С помощ. +</w:t>
            </w:r>
          </w:p>
          <w:p w14:paraId="1FFFF6DE" w14:textId="77777777" w:rsidR="00FE53EC" w:rsidRDefault="005B4FFC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970" w:type="dxa"/>
          </w:tcPr>
          <w:p w14:paraId="39AE56E0" w14:textId="77777777" w:rsidR="00FE53EC" w:rsidRDefault="00FE53EC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14:paraId="70479A00" w14:textId="77777777" w:rsidR="00FE53EC" w:rsidRDefault="00FE53EC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E53EC" w14:paraId="48C79553" w14:textId="77777777">
        <w:trPr>
          <w:trHeight w:val="645"/>
        </w:trPr>
        <w:tc>
          <w:tcPr>
            <w:tcW w:w="3608" w:type="dxa"/>
          </w:tcPr>
          <w:p w14:paraId="47390C54" w14:textId="77777777" w:rsidR="00FE53EC" w:rsidRDefault="00FE53EC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«Расставь домики по высоте» (высокий – низкий)</w:t>
            </w:r>
          </w:p>
        </w:tc>
        <w:tc>
          <w:tcPr>
            <w:tcW w:w="2201" w:type="dxa"/>
          </w:tcPr>
          <w:p w14:paraId="729AC861" w14:textId="77777777" w:rsidR="00FE53EC" w:rsidRDefault="005B4FFC" w:rsidP="00A1195E">
            <w:pPr>
              <w:pStyle w:val="TableParagraph"/>
              <w:spacing w:before="3"/>
              <w:jc w:val="center"/>
              <w:rPr>
                <w:sz w:val="26"/>
              </w:rPr>
            </w:pPr>
            <w:r>
              <w:rPr>
                <w:sz w:val="26"/>
              </w:rPr>
              <w:t>С помощ. +</w:t>
            </w:r>
          </w:p>
          <w:p w14:paraId="37063796" w14:textId="77777777" w:rsidR="00FE53EC" w:rsidRDefault="005B4FFC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70" w:type="dxa"/>
          </w:tcPr>
          <w:p w14:paraId="048F4332" w14:textId="77777777" w:rsidR="00FE53EC" w:rsidRDefault="00FE53EC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14:paraId="07119681" w14:textId="77777777" w:rsidR="00FE53EC" w:rsidRDefault="00FE53EC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E53EC" w14:paraId="2BDEF5A2" w14:textId="77777777">
        <w:trPr>
          <w:trHeight w:val="674"/>
        </w:trPr>
        <w:tc>
          <w:tcPr>
            <w:tcW w:w="3608" w:type="dxa"/>
          </w:tcPr>
          <w:p w14:paraId="2BB86F6A" w14:textId="77777777" w:rsidR="00FE53EC" w:rsidRDefault="00FE53EC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«Разложи ленточки по ширине» (широкий – узкий)</w:t>
            </w:r>
          </w:p>
        </w:tc>
        <w:tc>
          <w:tcPr>
            <w:tcW w:w="2201" w:type="dxa"/>
          </w:tcPr>
          <w:p w14:paraId="5D96FC50" w14:textId="77777777" w:rsidR="00FE53EC" w:rsidRDefault="00BD32AD" w:rsidP="00A1195E">
            <w:pPr>
              <w:pStyle w:val="TableParagraph"/>
              <w:spacing w:before="2" w:after="1"/>
              <w:jc w:val="center"/>
              <w:rPr>
                <w:sz w:val="26"/>
              </w:rPr>
            </w:pPr>
            <w:r>
              <w:rPr>
                <w:sz w:val="26"/>
              </w:rPr>
              <w:t>С помощ+</w:t>
            </w:r>
          </w:p>
          <w:p w14:paraId="045A7BDB" w14:textId="77777777" w:rsidR="00FE53EC" w:rsidRDefault="00FE53EC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70" w:type="dxa"/>
          </w:tcPr>
          <w:p w14:paraId="1E4E3E87" w14:textId="77777777" w:rsidR="00FE53EC" w:rsidRDefault="00FE53EC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14:paraId="3AC17CD6" w14:textId="77777777" w:rsidR="00FE53EC" w:rsidRDefault="00FE53EC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E53EC" w14:paraId="4989E7B4" w14:textId="77777777">
        <w:trPr>
          <w:trHeight w:val="553"/>
        </w:trPr>
        <w:tc>
          <w:tcPr>
            <w:tcW w:w="3608" w:type="dxa"/>
          </w:tcPr>
          <w:p w14:paraId="2382242A" w14:textId="77777777" w:rsidR="00FE53EC" w:rsidRDefault="00FE53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«Расставь по порядку»</w:t>
            </w:r>
          </w:p>
          <w:p w14:paraId="52B230B4" w14:textId="77777777" w:rsidR="00FE53EC" w:rsidRDefault="00FE53E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(толстый – тонкий)</w:t>
            </w:r>
          </w:p>
        </w:tc>
        <w:tc>
          <w:tcPr>
            <w:tcW w:w="2201" w:type="dxa"/>
          </w:tcPr>
          <w:p w14:paraId="1903543E" w14:textId="77777777" w:rsidR="00FE53EC" w:rsidRDefault="005B4FFC" w:rsidP="00A1195E">
            <w:pPr>
              <w:pStyle w:val="TableParagraph"/>
              <w:spacing w:before="2" w:after="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2FC382C0" w14:textId="77777777" w:rsidR="00FE53EC" w:rsidRDefault="00FE53EC" w:rsidP="00A1195E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70" w:type="dxa"/>
          </w:tcPr>
          <w:p w14:paraId="7A7BCA60" w14:textId="77777777" w:rsidR="00FE53EC" w:rsidRDefault="00FE53EC" w:rsidP="000F67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14:paraId="7A0FC1C7" w14:textId="77777777" w:rsidR="00FE53EC" w:rsidRDefault="00FE53EC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A8ABA55" w14:textId="77777777" w:rsidR="00EF1672" w:rsidRDefault="00EF1672">
      <w:pPr>
        <w:rPr>
          <w:sz w:val="24"/>
        </w:rPr>
        <w:sectPr w:rsidR="00EF1672">
          <w:pgSz w:w="11910" w:h="16840"/>
          <w:pgMar w:top="760" w:right="620" w:bottom="1660" w:left="920" w:header="0" w:footer="1403" w:gutter="0"/>
          <w:cols w:space="720"/>
        </w:sectPr>
      </w:pPr>
    </w:p>
    <w:p w14:paraId="471B35D5" w14:textId="77777777" w:rsidR="00EF1672" w:rsidRDefault="007871FE" w:rsidP="00304319">
      <w:pPr>
        <w:pStyle w:val="2"/>
        <w:numPr>
          <w:ilvl w:val="0"/>
          <w:numId w:val="7"/>
        </w:numPr>
        <w:tabs>
          <w:tab w:val="left" w:pos="494"/>
        </w:tabs>
        <w:spacing w:before="73" w:line="319" w:lineRule="exact"/>
      </w:pPr>
      <w:r>
        <w:lastRenderedPageBreak/>
        <w:t>Восприятие</w:t>
      </w:r>
      <w:r>
        <w:rPr>
          <w:spacing w:val="-1"/>
        </w:rPr>
        <w:t xml:space="preserve"> </w:t>
      </w:r>
      <w:r>
        <w:t>цвета</w:t>
      </w:r>
    </w:p>
    <w:p w14:paraId="79ECF5E1" w14:textId="77777777" w:rsidR="00EF1672" w:rsidRDefault="007871FE">
      <w:pPr>
        <w:pStyle w:val="a3"/>
        <w:spacing w:after="8" w:line="273" w:lineRule="exact"/>
        <w:ind w:left="212"/>
      </w:pPr>
      <w:r>
        <w:t>(соотносит – не соотносит; называет – не называет)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423"/>
        <w:gridCol w:w="1242"/>
        <w:gridCol w:w="1422"/>
        <w:gridCol w:w="1239"/>
        <w:gridCol w:w="1422"/>
        <w:gridCol w:w="1241"/>
      </w:tblGrid>
      <w:tr w:rsidR="00EF1672" w14:paraId="1956DD3F" w14:textId="77777777">
        <w:trPr>
          <w:trHeight w:val="331"/>
        </w:trPr>
        <w:tc>
          <w:tcPr>
            <w:tcW w:w="2112" w:type="dxa"/>
            <w:vMerge w:val="restart"/>
          </w:tcPr>
          <w:p w14:paraId="12A1C036" w14:textId="77777777" w:rsidR="00EF1672" w:rsidRDefault="007871FE">
            <w:pPr>
              <w:pStyle w:val="TableParagraph"/>
              <w:spacing w:line="315" w:lineRule="exact"/>
              <w:ind w:left="745" w:right="734"/>
              <w:jc w:val="center"/>
              <w:rPr>
                <w:sz w:val="28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2665" w:type="dxa"/>
            <w:gridSpan w:val="2"/>
          </w:tcPr>
          <w:p w14:paraId="62579AAD" w14:textId="77777777" w:rsidR="00EF1672" w:rsidRDefault="006D5643">
            <w:pPr>
              <w:pStyle w:val="TableParagraph"/>
              <w:spacing w:line="311" w:lineRule="exact"/>
              <w:ind w:left="948" w:right="934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2661" w:type="dxa"/>
            <w:gridSpan w:val="2"/>
          </w:tcPr>
          <w:p w14:paraId="55D5CE7D" w14:textId="77777777" w:rsidR="00EF1672" w:rsidRDefault="007871FE">
            <w:pPr>
              <w:pStyle w:val="TableParagraph"/>
              <w:spacing w:line="311" w:lineRule="exact"/>
              <w:ind w:left="1014" w:right="999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663" w:type="dxa"/>
            <w:gridSpan w:val="2"/>
          </w:tcPr>
          <w:p w14:paraId="065F83FB" w14:textId="77777777" w:rsidR="00EF1672" w:rsidRDefault="007871FE">
            <w:pPr>
              <w:pStyle w:val="TableParagraph"/>
              <w:spacing w:line="311" w:lineRule="exact"/>
              <w:ind w:left="831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777947E2" w14:textId="77777777">
        <w:trPr>
          <w:trHeight w:val="314"/>
        </w:trPr>
        <w:tc>
          <w:tcPr>
            <w:tcW w:w="2112" w:type="dxa"/>
            <w:vMerge/>
            <w:tcBorders>
              <w:top w:val="nil"/>
            </w:tcBorders>
          </w:tcPr>
          <w:p w14:paraId="3472820B" w14:textId="77777777" w:rsidR="00EF1672" w:rsidRDefault="00EF167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14:paraId="27F3B6C4" w14:textId="77777777" w:rsidR="00EF1672" w:rsidRDefault="007871FE">
            <w:pPr>
              <w:pStyle w:val="TableParagraph"/>
              <w:spacing w:line="247" w:lineRule="exact"/>
              <w:ind w:left="91" w:right="74"/>
              <w:jc w:val="center"/>
            </w:pPr>
            <w:r>
              <w:t>Соотнесение</w:t>
            </w:r>
          </w:p>
        </w:tc>
        <w:tc>
          <w:tcPr>
            <w:tcW w:w="1242" w:type="dxa"/>
          </w:tcPr>
          <w:p w14:paraId="4BB73DB7" w14:textId="77777777" w:rsidR="00EF1672" w:rsidRDefault="007871FE">
            <w:pPr>
              <w:pStyle w:val="TableParagraph"/>
              <w:spacing w:line="247" w:lineRule="exact"/>
              <w:ind w:left="91" w:right="74"/>
              <w:jc w:val="center"/>
            </w:pPr>
            <w:r>
              <w:t>Называние</w:t>
            </w:r>
          </w:p>
        </w:tc>
        <w:tc>
          <w:tcPr>
            <w:tcW w:w="1422" w:type="dxa"/>
          </w:tcPr>
          <w:p w14:paraId="4FC77E61" w14:textId="77777777" w:rsidR="00EF1672" w:rsidRDefault="007871FE">
            <w:pPr>
              <w:pStyle w:val="TableParagraph"/>
              <w:spacing w:line="247" w:lineRule="exact"/>
              <w:ind w:left="91" w:right="74"/>
              <w:jc w:val="center"/>
            </w:pPr>
            <w:r>
              <w:t>Соотнесение</w:t>
            </w:r>
          </w:p>
        </w:tc>
        <w:tc>
          <w:tcPr>
            <w:tcW w:w="1239" w:type="dxa"/>
          </w:tcPr>
          <w:p w14:paraId="33483478" w14:textId="77777777" w:rsidR="00EF1672" w:rsidRDefault="007871FE">
            <w:pPr>
              <w:pStyle w:val="TableParagraph"/>
              <w:spacing w:line="247" w:lineRule="exact"/>
              <w:ind w:left="92" w:right="71"/>
              <w:jc w:val="center"/>
            </w:pPr>
            <w:r>
              <w:t>Называние</w:t>
            </w:r>
          </w:p>
        </w:tc>
        <w:tc>
          <w:tcPr>
            <w:tcW w:w="1422" w:type="dxa"/>
          </w:tcPr>
          <w:p w14:paraId="7411A247" w14:textId="77777777" w:rsidR="00EF1672" w:rsidRDefault="007871FE">
            <w:pPr>
              <w:pStyle w:val="TableParagraph"/>
              <w:spacing w:line="247" w:lineRule="exact"/>
              <w:ind w:left="115"/>
            </w:pPr>
            <w:r>
              <w:t>Соотнесение</w:t>
            </w:r>
          </w:p>
        </w:tc>
        <w:tc>
          <w:tcPr>
            <w:tcW w:w="1241" w:type="dxa"/>
          </w:tcPr>
          <w:p w14:paraId="638B70F5" w14:textId="77777777" w:rsidR="00EF1672" w:rsidRDefault="007871FE">
            <w:pPr>
              <w:pStyle w:val="TableParagraph"/>
              <w:spacing w:line="247" w:lineRule="exact"/>
              <w:ind w:left="117"/>
            </w:pPr>
            <w:r>
              <w:t>Называние</w:t>
            </w:r>
          </w:p>
        </w:tc>
      </w:tr>
      <w:tr w:rsidR="000F6783" w14:paraId="7819738B" w14:textId="77777777">
        <w:trPr>
          <w:trHeight w:val="321"/>
        </w:trPr>
        <w:tc>
          <w:tcPr>
            <w:tcW w:w="2112" w:type="dxa"/>
          </w:tcPr>
          <w:p w14:paraId="02C7A3FD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  <w:tc>
          <w:tcPr>
            <w:tcW w:w="1423" w:type="dxa"/>
          </w:tcPr>
          <w:p w14:paraId="3FEAD031" w14:textId="77777777" w:rsidR="000F6783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14:paraId="2E41B2E2" w14:textId="77777777" w:rsidR="000F6783" w:rsidRPr="00A1195E" w:rsidRDefault="00BD32AD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14:paraId="297852BB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080AA67B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BA1684B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1A2AD426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2F412F42" w14:textId="77777777">
        <w:trPr>
          <w:trHeight w:val="323"/>
        </w:trPr>
        <w:tc>
          <w:tcPr>
            <w:tcW w:w="2112" w:type="dxa"/>
          </w:tcPr>
          <w:p w14:paraId="03728F1D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Синий</w:t>
            </w:r>
          </w:p>
        </w:tc>
        <w:tc>
          <w:tcPr>
            <w:tcW w:w="1423" w:type="dxa"/>
          </w:tcPr>
          <w:p w14:paraId="5CE90980" w14:textId="77777777" w:rsidR="000F6783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14:paraId="731E55A7" w14:textId="77777777" w:rsidR="000F6783" w:rsidRPr="00A1195E" w:rsidRDefault="00BD32AD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14:paraId="6DC8E5EB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4F296B1F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02FF5CC2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19961F73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3553AEC9" w14:textId="77777777">
        <w:trPr>
          <w:trHeight w:val="321"/>
        </w:trPr>
        <w:tc>
          <w:tcPr>
            <w:tcW w:w="2112" w:type="dxa"/>
          </w:tcPr>
          <w:p w14:paraId="72BED575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</w:p>
        </w:tc>
        <w:tc>
          <w:tcPr>
            <w:tcW w:w="1423" w:type="dxa"/>
          </w:tcPr>
          <w:p w14:paraId="1E0FEB95" w14:textId="77777777" w:rsidR="000F6783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14:paraId="63CD7331" w14:textId="77777777" w:rsidR="000F6783" w:rsidRPr="00A1195E" w:rsidRDefault="00BD32AD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14:paraId="5BC90441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49B50934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412EF6B1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41BAC63B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19117002" w14:textId="77777777">
        <w:trPr>
          <w:trHeight w:val="321"/>
        </w:trPr>
        <w:tc>
          <w:tcPr>
            <w:tcW w:w="2112" w:type="dxa"/>
          </w:tcPr>
          <w:p w14:paraId="66651754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  <w:tc>
          <w:tcPr>
            <w:tcW w:w="1423" w:type="dxa"/>
          </w:tcPr>
          <w:p w14:paraId="4F3CE834" w14:textId="77777777" w:rsidR="000F6783" w:rsidRPr="00A1195E" w:rsidRDefault="005B4FFC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14:paraId="6EA4E1F0" w14:textId="77777777" w:rsidR="000F6783" w:rsidRPr="00A1195E" w:rsidRDefault="00BD32AD" w:rsidP="00A119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14:paraId="467CA63A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3701EA98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5F9195CB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F2C7F02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432EB646" w14:textId="77777777">
        <w:trPr>
          <w:trHeight w:val="323"/>
        </w:trPr>
        <w:tc>
          <w:tcPr>
            <w:tcW w:w="2112" w:type="dxa"/>
          </w:tcPr>
          <w:p w14:paraId="4D02AF01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w="1423" w:type="dxa"/>
          </w:tcPr>
          <w:p w14:paraId="7B008EA1" w14:textId="77777777" w:rsidR="000F6783" w:rsidRPr="00A1195E" w:rsidRDefault="005B4FFC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14:paraId="5F6CAB73" w14:textId="77777777" w:rsidR="000F6783" w:rsidRPr="00A1195E" w:rsidRDefault="00BD32AD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14:paraId="66FA4972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2AE07F1F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01798089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D44CB0E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43C5BF6C" w14:textId="77777777">
        <w:trPr>
          <w:trHeight w:val="321"/>
        </w:trPr>
        <w:tc>
          <w:tcPr>
            <w:tcW w:w="2112" w:type="dxa"/>
          </w:tcPr>
          <w:p w14:paraId="721366C4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</w:p>
        </w:tc>
        <w:tc>
          <w:tcPr>
            <w:tcW w:w="1423" w:type="dxa"/>
          </w:tcPr>
          <w:p w14:paraId="6D5A72B9" w14:textId="77777777" w:rsidR="000F6783" w:rsidRPr="00A1195E" w:rsidRDefault="005B4FFC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2" w:type="dxa"/>
          </w:tcPr>
          <w:p w14:paraId="41F0176C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14:paraId="32BF5996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71DC90AD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35A73E1A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C062BA8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77322E19" w14:textId="77777777">
        <w:trPr>
          <w:trHeight w:val="321"/>
        </w:trPr>
        <w:tc>
          <w:tcPr>
            <w:tcW w:w="2112" w:type="dxa"/>
          </w:tcPr>
          <w:p w14:paraId="144D6196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Оранжевый</w:t>
            </w:r>
          </w:p>
        </w:tc>
        <w:tc>
          <w:tcPr>
            <w:tcW w:w="1423" w:type="dxa"/>
          </w:tcPr>
          <w:p w14:paraId="77A578AD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213861A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620C53A8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0DF2476D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22AAC996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0D0440AF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4C3882A4" w14:textId="77777777">
        <w:trPr>
          <w:trHeight w:val="323"/>
        </w:trPr>
        <w:tc>
          <w:tcPr>
            <w:tcW w:w="2112" w:type="dxa"/>
          </w:tcPr>
          <w:p w14:paraId="5B1F5B95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Голубой</w:t>
            </w:r>
          </w:p>
        </w:tc>
        <w:tc>
          <w:tcPr>
            <w:tcW w:w="1423" w:type="dxa"/>
          </w:tcPr>
          <w:p w14:paraId="5D094F8C" w14:textId="77777777" w:rsidR="000F6783" w:rsidRPr="00A1195E" w:rsidRDefault="00BD32AD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93DA7B1" w14:textId="77777777" w:rsidR="000F6783" w:rsidRPr="00A1195E" w:rsidRDefault="00BD32AD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5D57187A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7152DEBA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33780AE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3505778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2AC4E383" w14:textId="77777777">
        <w:trPr>
          <w:trHeight w:val="321"/>
        </w:trPr>
        <w:tc>
          <w:tcPr>
            <w:tcW w:w="2112" w:type="dxa"/>
          </w:tcPr>
          <w:p w14:paraId="2EF8A492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Розовый</w:t>
            </w:r>
          </w:p>
        </w:tc>
        <w:tc>
          <w:tcPr>
            <w:tcW w:w="1423" w:type="dxa"/>
          </w:tcPr>
          <w:p w14:paraId="13CE4A76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C0B470A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07B130FD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33B1122F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2B13585D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0319F9C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03743FF8" w14:textId="77777777">
        <w:trPr>
          <w:trHeight w:val="321"/>
        </w:trPr>
        <w:tc>
          <w:tcPr>
            <w:tcW w:w="2112" w:type="dxa"/>
          </w:tcPr>
          <w:p w14:paraId="5E58E923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Коричневый</w:t>
            </w:r>
          </w:p>
        </w:tc>
        <w:tc>
          <w:tcPr>
            <w:tcW w:w="1423" w:type="dxa"/>
          </w:tcPr>
          <w:p w14:paraId="13F4C7AC" w14:textId="77777777" w:rsidR="000F6783" w:rsidRPr="00A1195E" w:rsidRDefault="00BD32AD" w:rsidP="00A1195E">
            <w:pPr>
              <w:pStyle w:val="TableParagraph"/>
              <w:spacing w:line="302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09CD0CD" w14:textId="77777777" w:rsidR="000F6783" w:rsidRPr="00A1195E" w:rsidRDefault="00BD32AD" w:rsidP="00A1195E">
            <w:pPr>
              <w:pStyle w:val="TableParagraph"/>
              <w:spacing w:line="302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0B030E9C" w14:textId="77777777" w:rsidR="000F6783" w:rsidRPr="00A1195E" w:rsidRDefault="000F6783" w:rsidP="00A1195E">
            <w:pPr>
              <w:pStyle w:val="TableParagraph"/>
              <w:spacing w:line="302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14:paraId="0F542AC0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2AF8C472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49501D6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131CBEC1" w14:textId="77777777">
        <w:trPr>
          <w:trHeight w:val="323"/>
        </w:trPr>
        <w:tc>
          <w:tcPr>
            <w:tcW w:w="2112" w:type="dxa"/>
          </w:tcPr>
          <w:p w14:paraId="1DC6BCAD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Серый</w:t>
            </w:r>
          </w:p>
        </w:tc>
        <w:tc>
          <w:tcPr>
            <w:tcW w:w="1423" w:type="dxa"/>
          </w:tcPr>
          <w:p w14:paraId="6C40F96F" w14:textId="77777777" w:rsidR="000F6783" w:rsidRPr="00A1195E" w:rsidRDefault="00BD32AD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3AE0732" w14:textId="77777777" w:rsidR="000F6783" w:rsidRPr="00A1195E" w:rsidRDefault="00BD32AD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1656C3FC" w14:textId="77777777" w:rsidR="000F6783" w:rsidRPr="00A1195E" w:rsidRDefault="000F6783" w:rsidP="00A1195E">
            <w:pPr>
              <w:pStyle w:val="TableParagraph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14:paraId="19A96494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28446ED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77A1BEAC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6783" w14:paraId="3EE5FF67" w14:textId="77777777">
        <w:trPr>
          <w:trHeight w:val="321"/>
        </w:trPr>
        <w:tc>
          <w:tcPr>
            <w:tcW w:w="2112" w:type="dxa"/>
          </w:tcPr>
          <w:p w14:paraId="50CEA5BD" w14:textId="77777777" w:rsidR="000F6783" w:rsidRDefault="000F67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Фиолетовый</w:t>
            </w:r>
          </w:p>
        </w:tc>
        <w:tc>
          <w:tcPr>
            <w:tcW w:w="1423" w:type="dxa"/>
          </w:tcPr>
          <w:p w14:paraId="22B92345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38ADF37" w14:textId="77777777" w:rsidR="000F6783" w:rsidRPr="00A1195E" w:rsidRDefault="00BD32AD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71A20FF4" w14:textId="77777777" w:rsidR="000F6783" w:rsidRPr="00A1195E" w:rsidRDefault="000F6783" w:rsidP="00A1195E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14:paraId="714AEEB6" w14:textId="77777777" w:rsidR="000F6783" w:rsidRPr="00A1195E" w:rsidRDefault="000F6783" w:rsidP="000F6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62B4ABAF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482B443F" w14:textId="77777777" w:rsidR="000F6783" w:rsidRPr="00A1195E" w:rsidRDefault="000F6783" w:rsidP="00A119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883D615" w14:textId="77777777" w:rsidR="00EF1672" w:rsidRDefault="007871FE" w:rsidP="00304319">
      <w:pPr>
        <w:pStyle w:val="2"/>
        <w:numPr>
          <w:ilvl w:val="0"/>
          <w:numId w:val="7"/>
        </w:numPr>
        <w:tabs>
          <w:tab w:val="left" w:pos="494"/>
        </w:tabs>
        <w:spacing w:line="316" w:lineRule="exact"/>
      </w:pPr>
      <w:r>
        <w:t>Восприятие</w:t>
      </w:r>
      <w:r>
        <w:rPr>
          <w:spacing w:val="-1"/>
        </w:rPr>
        <w:t xml:space="preserve"> </w:t>
      </w:r>
      <w:r>
        <w:t>формы</w:t>
      </w:r>
    </w:p>
    <w:p w14:paraId="14B897EF" w14:textId="77777777" w:rsidR="00EF1672" w:rsidRDefault="007871FE">
      <w:pPr>
        <w:pStyle w:val="a3"/>
        <w:spacing w:after="8" w:line="273" w:lineRule="exact"/>
        <w:ind w:left="212"/>
      </w:pPr>
      <w:r>
        <w:t>(называет – выделяет по названию – не называет и не выделяет)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46F68CF9" w14:textId="77777777">
        <w:trPr>
          <w:trHeight w:val="321"/>
        </w:trPr>
        <w:tc>
          <w:tcPr>
            <w:tcW w:w="3608" w:type="dxa"/>
          </w:tcPr>
          <w:p w14:paraId="08A95710" w14:textId="77777777" w:rsidR="00EF1672" w:rsidRDefault="007871FE">
            <w:pPr>
              <w:pStyle w:val="TableParagraph"/>
              <w:spacing w:line="301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2201" w:type="dxa"/>
          </w:tcPr>
          <w:p w14:paraId="637DACDE" w14:textId="77777777" w:rsidR="00EF1672" w:rsidRDefault="006D5643">
            <w:pPr>
              <w:pStyle w:val="TableParagraph"/>
              <w:spacing w:line="301" w:lineRule="exact"/>
              <w:ind w:left="308" w:right="292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675DB95B" w14:textId="77777777" w:rsidR="00EF1672" w:rsidRDefault="007871FE">
            <w:pPr>
              <w:pStyle w:val="TableParagraph"/>
              <w:spacing w:line="301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119CC9CE" w14:textId="77777777" w:rsidR="00EF1672" w:rsidRDefault="007871FE">
            <w:pPr>
              <w:pStyle w:val="TableParagraph"/>
              <w:spacing w:line="301" w:lineRule="exact"/>
              <w:ind w:left="644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BD6A23" w14:paraId="364B22DF" w14:textId="77777777">
        <w:trPr>
          <w:trHeight w:val="553"/>
        </w:trPr>
        <w:tc>
          <w:tcPr>
            <w:tcW w:w="3608" w:type="dxa"/>
          </w:tcPr>
          <w:p w14:paraId="7B8AFB94" w14:textId="77777777" w:rsidR="00BD6A23" w:rsidRDefault="00BD6A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2201" w:type="dxa"/>
          </w:tcPr>
          <w:p w14:paraId="1DE255C7" w14:textId="77777777" w:rsidR="00BD6A23" w:rsidRDefault="005B4FFC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14:paraId="0F017442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45D5CDF6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2890669E" w14:textId="77777777">
        <w:trPr>
          <w:trHeight w:val="551"/>
        </w:trPr>
        <w:tc>
          <w:tcPr>
            <w:tcW w:w="3608" w:type="dxa"/>
          </w:tcPr>
          <w:p w14:paraId="7B8589F1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2201" w:type="dxa"/>
          </w:tcPr>
          <w:p w14:paraId="4D09E6F3" w14:textId="77777777" w:rsidR="00BD6A23" w:rsidRDefault="005B4FFC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14:paraId="0FEDD09F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1691D28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0C15E926" w14:textId="77777777">
        <w:trPr>
          <w:trHeight w:val="551"/>
        </w:trPr>
        <w:tc>
          <w:tcPr>
            <w:tcW w:w="3608" w:type="dxa"/>
          </w:tcPr>
          <w:p w14:paraId="46BD8221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2201" w:type="dxa"/>
          </w:tcPr>
          <w:p w14:paraId="6F3617CF" w14:textId="77777777" w:rsidR="00BD6A23" w:rsidRDefault="005B4FFC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14:paraId="093C48A7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8BBEA3C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73E43E8A" w14:textId="77777777">
        <w:trPr>
          <w:trHeight w:val="552"/>
        </w:trPr>
        <w:tc>
          <w:tcPr>
            <w:tcW w:w="3608" w:type="dxa"/>
          </w:tcPr>
          <w:p w14:paraId="3F9E191E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  <w:tc>
          <w:tcPr>
            <w:tcW w:w="2201" w:type="dxa"/>
          </w:tcPr>
          <w:p w14:paraId="2F366439" w14:textId="77777777" w:rsidR="00BD6A23" w:rsidRDefault="00BD32AD" w:rsidP="00A1195E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99" w:type="dxa"/>
          </w:tcPr>
          <w:p w14:paraId="54AFADC1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72A9B727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0969679D" w14:textId="77777777">
        <w:trPr>
          <w:trHeight w:val="551"/>
        </w:trPr>
        <w:tc>
          <w:tcPr>
            <w:tcW w:w="3608" w:type="dxa"/>
          </w:tcPr>
          <w:p w14:paraId="16401937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Овал</w:t>
            </w:r>
          </w:p>
        </w:tc>
        <w:tc>
          <w:tcPr>
            <w:tcW w:w="2201" w:type="dxa"/>
          </w:tcPr>
          <w:p w14:paraId="341407CE" w14:textId="77777777" w:rsidR="00BD6A23" w:rsidRDefault="00BD32AD" w:rsidP="00A1195E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999" w:type="dxa"/>
          </w:tcPr>
          <w:p w14:paraId="7F7C45D8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5D9071C4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7CB0F745" w14:textId="77777777">
        <w:trPr>
          <w:trHeight w:val="551"/>
        </w:trPr>
        <w:tc>
          <w:tcPr>
            <w:tcW w:w="3608" w:type="dxa"/>
          </w:tcPr>
          <w:p w14:paraId="2BB8ABBB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Четырехугольник</w:t>
            </w:r>
          </w:p>
        </w:tc>
        <w:tc>
          <w:tcPr>
            <w:tcW w:w="2201" w:type="dxa"/>
          </w:tcPr>
          <w:p w14:paraId="66A0F987" w14:textId="77777777" w:rsidR="00BD6A23" w:rsidRDefault="00BD32AD" w:rsidP="00A1195E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99" w:type="dxa"/>
          </w:tcPr>
          <w:p w14:paraId="48918CA7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2CDCFFE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7DC11EA3" w14:textId="77777777" w:rsidTr="00A1195E">
        <w:trPr>
          <w:trHeight w:val="567"/>
        </w:trPr>
        <w:tc>
          <w:tcPr>
            <w:tcW w:w="10110" w:type="dxa"/>
            <w:gridSpan w:val="4"/>
          </w:tcPr>
          <w:p w14:paraId="2C0B1485" w14:textId="77777777" w:rsidR="00BD6A23" w:rsidRPr="00A1195E" w:rsidRDefault="00BD6A23">
            <w:pPr>
              <w:pStyle w:val="TableParagraph"/>
              <w:spacing w:line="316" w:lineRule="exact"/>
              <w:ind w:left="456" w:right="450"/>
              <w:jc w:val="center"/>
              <w:rPr>
                <w:sz w:val="20"/>
                <w:szCs w:val="20"/>
              </w:rPr>
            </w:pPr>
            <w:r w:rsidRPr="00A1195E">
              <w:rPr>
                <w:sz w:val="20"/>
                <w:szCs w:val="20"/>
              </w:rPr>
              <w:t>Узнавание, из каких геометрических фигур состоит предмет</w:t>
            </w:r>
          </w:p>
          <w:p w14:paraId="401EEEEF" w14:textId="77777777" w:rsidR="00BD6A23" w:rsidRDefault="00BD6A23">
            <w:pPr>
              <w:pStyle w:val="TableParagraph"/>
              <w:spacing w:line="275" w:lineRule="exact"/>
              <w:ind w:left="456" w:right="450"/>
              <w:jc w:val="center"/>
              <w:rPr>
                <w:sz w:val="24"/>
              </w:rPr>
            </w:pPr>
            <w:r w:rsidRPr="00A1195E">
              <w:rPr>
                <w:sz w:val="20"/>
                <w:szCs w:val="20"/>
              </w:rPr>
              <w:t>(узнаёт и называет все фигуры – узнаёт частично – не узнаёт)</w:t>
            </w:r>
          </w:p>
        </w:tc>
      </w:tr>
      <w:tr w:rsidR="00BD6A23" w14:paraId="4979B602" w14:textId="77777777">
        <w:trPr>
          <w:trHeight w:val="554"/>
        </w:trPr>
        <w:tc>
          <w:tcPr>
            <w:tcW w:w="3608" w:type="dxa"/>
          </w:tcPr>
          <w:p w14:paraId="74C14EEB" w14:textId="77777777" w:rsidR="00BD6A23" w:rsidRDefault="00BD6A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2201" w:type="dxa"/>
          </w:tcPr>
          <w:p w14:paraId="36FD8961" w14:textId="77777777" w:rsidR="00BD6A23" w:rsidRDefault="005B4FFC" w:rsidP="00A119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14:paraId="378C1964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4B6F24A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6ECD3E1E" w14:textId="77777777">
        <w:trPr>
          <w:trHeight w:val="551"/>
        </w:trPr>
        <w:tc>
          <w:tcPr>
            <w:tcW w:w="3608" w:type="dxa"/>
          </w:tcPr>
          <w:p w14:paraId="5D483C3F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Кораблик</w:t>
            </w:r>
          </w:p>
        </w:tc>
        <w:tc>
          <w:tcPr>
            <w:tcW w:w="2201" w:type="dxa"/>
          </w:tcPr>
          <w:p w14:paraId="373C2EB4" w14:textId="77777777" w:rsidR="00BD6A23" w:rsidRPr="005B4FFC" w:rsidRDefault="005B4FFC" w:rsidP="005B4FFC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5B4FFC">
              <w:rPr>
                <w:sz w:val="24"/>
                <w:szCs w:val="24"/>
              </w:rPr>
              <w:t>с помощ.+</w:t>
            </w:r>
          </w:p>
        </w:tc>
        <w:tc>
          <w:tcPr>
            <w:tcW w:w="1999" w:type="dxa"/>
          </w:tcPr>
          <w:p w14:paraId="1AD885DC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7F9413EC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42178EE9" w14:textId="77777777">
        <w:trPr>
          <w:trHeight w:val="552"/>
        </w:trPr>
        <w:tc>
          <w:tcPr>
            <w:tcW w:w="3608" w:type="dxa"/>
          </w:tcPr>
          <w:p w14:paraId="52D4E8A1" w14:textId="77777777" w:rsidR="00BD6A23" w:rsidRDefault="00BD6A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</w:t>
            </w:r>
          </w:p>
        </w:tc>
        <w:tc>
          <w:tcPr>
            <w:tcW w:w="2201" w:type="dxa"/>
          </w:tcPr>
          <w:p w14:paraId="4CED3956" w14:textId="77777777" w:rsidR="00BD6A23" w:rsidRPr="005B4FFC" w:rsidRDefault="005B4FFC" w:rsidP="00A1195E">
            <w:pPr>
              <w:pStyle w:val="TableParagraph"/>
              <w:spacing w:line="320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B4FFC">
              <w:rPr>
                <w:sz w:val="24"/>
                <w:szCs w:val="24"/>
              </w:rPr>
              <w:t xml:space="preserve"> помощ.+</w:t>
            </w:r>
          </w:p>
        </w:tc>
        <w:tc>
          <w:tcPr>
            <w:tcW w:w="1999" w:type="dxa"/>
          </w:tcPr>
          <w:p w14:paraId="43BD71B5" w14:textId="77777777" w:rsidR="00BD6A23" w:rsidRPr="004F33B5" w:rsidRDefault="00BD6A23" w:rsidP="00A1195E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14:paraId="55C001F2" w14:textId="77777777" w:rsidR="00BD6A23" w:rsidRDefault="00BD6A23" w:rsidP="00A1195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CD24D00" w14:textId="77777777" w:rsidR="005B4FFC" w:rsidRDefault="005B4FFC">
      <w:pPr>
        <w:pStyle w:val="a3"/>
        <w:spacing w:before="8"/>
        <w:rPr>
          <w:sz w:val="27"/>
        </w:rPr>
      </w:pPr>
    </w:p>
    <w:p w14:paraId="4AE0AFFF" w14:textId="77777777" w:rsidR="00EF1672" w:rsidRDefault="007871FE" w:rsidP="00304319">
      <w:pPr>
        <w:pStyle w:val="2"/>
        <w:numPr>
          <w:ilvl w:val="0"/>
          <w:numId w:val="7"/>
        </w:numPr>
        <w:tabs>
          <w:tab w:val="left" w:pos="494"/>
        </w:tabs>
        <w:spacing w:before="1"/>
      </w:pPr>
      <w:r>
        <w:t>Восприятие</w:t>
      </w:r>
      <w:r>
        <w:rPr>
          <w:spacing w:val="-1"/>
        </w:rPr>
        <w:t xml:space="preserve"> </w:t>
      </w:r>
      <w:r>
        <w:t>пространства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23"/>
        <w:gridCol w:w="2523"/>
        <w:gridCol w:w="2523"/>
      </w:tblGrid>
      <w:tr w:rsidR="00EF1672" w14:paraId="4EE0A383" w14:textId="77777777">
        <w:trPr>
          <w:trHeight w:val="599"/>
        </w:trPr>
        <w:tc>
          <w:tcPr>
            <w:tcW w:w="10111" w:type="dxa"/>
            <w:gridSpan w:val="4"/>
          </w:tcPr>
          <w:p w14:paraId="28CCAFEA" w14:textId="77777777" w:rsidR="00EF1672" w:rsidRDefault="007871FE">
            <w:pPr>
              <w:pStyle w:val="TableParagraph"/>
              <w:spacing w:line="316" w:lineRule="exact"/>
              <w:ind w:left="1809" w:right="1799"/>
              <w:jc w:val="center"/>
              <w:rPr>
                <w:sz w:val="28"/>
              </w:rPr>
            </w:pPr>
            <w:r>
              <w:rPr>
                <w:sz w:val="28"/>
              </w:rPr>
              <w:t>Ориентировка в собственном теле</w:t>
            </w:r>
          </w:p>
          <w:p w14:paraId="4F857B86" w14:textId="77777777" w:rsidR="00EF1672" w:rsidRDefault="007871FE">
            <w:pPr>
              <w:pStyle w:val="TableParagraph"/>
              <w:spacing w:line="263" w:lineRule="exact"/>
              <w:ind w:left="1809" w:right="1801"/>
              <w:jc w:val="center"/>
              <w:rPr>
                <w:sz w:val="24"/>
              </w:rPr>
            </w:pPr>
            <w:r>
              <w:rPr>
                <w:sz w:val="24"/>
              </w:rPr>
              <w:t>(различает  - не различает)</w:t>
            </w:r>
          </w:p>
        </w:tc>
      </w:tr>
      <w:tr w:rsidR="00EF1672" w14:paraId="4C565DB9" w14:textId="77777777">
        <w:trPr>
          <w:trHeight w:val="357"/>
        </w:trPr>
        <w:tc>
          <w:tcPr>
            <w:tcW w:w="2542" w:type="dxa"/>
          </w:tcPr>
          <w:p w14:paraId="1AEDBEA5" w14:textId="77777777" w:rsidR="00EF1672" w:rsidRDefault="007871FE">
            <w:pPr>
              <w:pStyle w:val="TableParagraph"/>
              <w:spacing w:line="315" w:lineRule="exact"/>
              <w:ind w:left="849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2523" w:type="dxa"/>
          </w:tcPr>
          <w:p w14:paraId="2DB7828E" w14:textId="77777777" w:rsidR="00EF1672" w:rsidRDefault="006D5643">
            <w:pPr>
              <w:pStyle w:val="TableParagraph"/>
              <w:spacing w:line="315" w:lineRule="exact"/>
              <w:ind w:left="878" w:right="862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2523" w:type="dxa"/>
          </w:tcPr>
          <w:p w14:paraId="7418476B" w14:textId="77777777" w:rsidR="00EF1672" w:rsidRDefault="007871FE">
            <w:pPr>
              <w:pStyle w:val="TableParagraph"/>
              <w:spacing w:line="315" w:lineRule="exact"/>
              <w:ind w:left="871" w:right="862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523" w:type="dxa"/>
          </w:tcPr>
          <w:p w14:paraId="6278B8CC" w14:textId="77777777" w:rsidR="00EF1672" w:rsidRDefault="007871FE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</w:tbl>
    <w:p w14:paraId="28566676" w14:textId="77777777" w:rsidR="00EF1672" w:rsidRDefault="00EF1672">
      <w:pPr>
        <w:spacing w:line="315" w:lineRule="exact"/>
        <w:rPr>
          <w:sz w:val="28"/>
        </w:rPr>
        <w:sectPr w:rsidR="00EF1672" w:rsidSect="005B4FFC">
          <w:pgSz w:w="11910" w:h="16840"/>
          <w:pgMar w:top="1080" w:right="620" w:bottom="1276" w:left="920" w:header="0" w:footer="1403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095"/>
        <w:gridCol w:w="1428"/>
        <w:gridCol w:w="1095"/>
        <w:gridCol w:w="1428"/>
        <w:gridCol w:w="1095"/>
        <w:gridCol w:w="1428"/>
      </w:tblGrid>
      <w:tr w:rsidR="00EF1672" w14:paraId="0C96501D" w14:textId="77777777">
        <w:trPr>
          <w:trHeight w:val="827"/>
        </w:trPr>
        <w:tc>
          <w:tcPr>
            <w:tcW w:w="2542" w:type="dxa"/>
          </w:tcPr>
          <w:p w14:paraId="15A5980F" w14:textId="77777777" w:rsidR="00EF1672" w:rsidRDefault="007871F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lastRenderedPageBreak/>
              <w:t>Различение правой и левой стороны на себе</w:t>
            </w:r>
          </w:p>
        </w:tc>
        <w:tc>
          <w:tcPr>
            <w:tcW w:w="2523" w:type="dxa"/>
            <w:gridSpan w:val="2"/>
          </w:tcPr>
          <w:p w14:paraId="0CC72D1A" w14:textId="77777777" w:rsidR="00EF1672" w:rsidRDefault="005B4FFC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23" w:type="dxa"/>
            <w:gridSpan w:val="2"/>
          </w:tcPr>
          <w:p w14:paraId="5019F405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</w:tcPr>
          <w:p w14:paraId="0EB338C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126EF4B0" w14:textId="77777777">
        <w:trPr>
          <w:trHeight w:val="828"/>
        </w:trPr>
        <w:tc>
          <w:tcPr>
            <w:tcW w:w="2542" w:type="dxa"/>
          </w:tcPr>
          <w:p w14:paraId="7D8C1AE2" w14:textId="77777777" w:rsidR="00EF1672" w:rsidRDefault="007871F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Различение правой и левой стороны на себе</w:t>
            </w:r>
          </w:p>
          <w:p w14:paraId="02F052B5" w14:textId="77777777" w:rsidR="00EF1672" w:rsidRDefault="007871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на другом человеке</w:t>
            </w:r>
          </w:p>
        </w:tc>
        <w:tc>
          <w:tcPr>
            <w:tcW w:w="2523" w:type="dxa"/>
            <w:gridSpan w:val="2"/>
          </w:tcPr>
          <w:p w14:paraId="58A18DF1" w14:textId="77777777" w:rsidR="00EF1672" w:rsidRDefault="005B4FFC" w:rsidP="00100652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</w:p>
        </w:tc>
        <w:tc>
          <w:tcPr>
            <w:tcW w:w="2523" w:type="dxa"/>
            <w:gridSpan w:val="2"/>
          </w:tcPr>
          <w:p w14:paraId="48CF4C7D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</w:tcPr>
          <w:p w14:paraId="53B64481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355B79C8" w14:textId="77777777">
        <w:trPr>
          <w:trHeight w:val="597"/>
        </w:trPr>
        <w:tc>
          <w:tcPr>
            <w:tcW w:w="10111" w:type="dxa"/>
            <w:gridSpan w:val="7"/>
          </w:tcPr>
          <w:p w14:paraId="45ADC606" w14:textId="77777777" w:rsidR="00EF1672" w:rsidRDefault="007871FE">
            <w:pPr>
              <w:pStyle w:val="TableParagraph"/>
              <w:spacing w:line="308" w:lineRule="exact"/>
              <w:ind w:left="3267"/>
              <w:rPr>
                <w:sz w:val="28"/>
              </w:rPr>
            </w:pPr>
            <w:r>
              <w:rPr>
                <w:sz w:val="28"/>
              </w:rPr>
              <w:t>Ориентировка в пространстве</w:t>
            </w:r>
          </w:p>
          <w:p w14:paraId="3692B5F6" w14:textId="77777777" w:rsidR="00EF1672" w:rsidRDefault="007871FE">
            <w:pPr>
              <w:pStyle w:val="TableParagraph"/>
              <w:spacing w:line="270" w:lineRule="exact"/>
              <w:ind w:left="3202"/>
              <w:rPr>
                <w:sz w:val="24"/>
              </w:rPr>
            </w:pPr>
            <w:r>
              <w:rPr>
                <w:sz w:val="24"/>
              </w:rPr>
              <w:t>(ориентируется – не ориентируется)</w:t>
            </w:r>
          </w:p>
        </w:tc>
      </w:tr>
      <w:tr w:rsidR="00BD6A23" w14:paraId="7BA998A9" w14:textId="77777777">
        <w:trPr>
          <w:trHeight w:val="551"/>
        </w:trPr>
        <w:tc>
          <w:tcPr>
            <w:tcW w:w="2542" w:type="dxa"/>
          </w:tcPr>
          <w:p w14:paraId="115BB837" w14:textId="77777777" w:rsidR="00BD6A23" w:rsidRDefault="00BD6A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Верх – низ (вверху –</w:t>
            </w:r>
          </w:p>
          <w:p w14:paraId="06B6BF32" w14:textId="77777777" w:rsidR="00BD6A23" w:rsidRDefault="00BD6A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внизу)</w:t>
            </w:r>
          </w:p>
        </w:tc>
        <w:tc>
          <w:tcPr>
            <w:tcW w:w="2523" w:type="dxa"/>
            <w:gridSpan w:val="2"/>
          </w:tcPr>
          <w:p w14:paraId="2BD190E5" w14:textId="77777777" w:rsidR="00BD6A23" w:rsidRDefault="005B4FFC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3" w:type="dxa"/>
            <w:gridSpan w:val="2"/>
          </w:tcPr>
          <w:p w14:paraId="21B06FB8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</w:tcPr>
          <w:p w14:paraId="08BAA71C" w14:textId="77777777" w:rsidR="00BD6A23" w:rsidRDefault="00BD6A2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6B743080" w14:textId="77777777">
        <w:trPr>
          <w:trHeight w:val="551"/>
        </w:trPr>
        <w:tc>
          <w:tcPr>
            <w:tcW w:w="2542" w:type="dxa"/>
          </w:tcPr>
          <w:p w14:paraId="34529424" w14:textId="77777777" w:rsidR="00BD6A23" w:rsidRDefault="00BD6A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Вперед – назад</w:t>
            </w:r>
          </w:p>
          <w:p w14:paraId="5F09EF96" w14:textId="77777777" w:rsidR="00BD6A23" w:rsidRDefault="00BD6A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(спереди – сзади)</w:t>
            </w:r>
          </w:p>
        </w:tc>
        <w:tc>
          <w:tcPr>
            <w:tcW w:w="2523" w:type="dxa"/>
            <w:gridSpan w:val="2"/>
          </w:tcPr>
          <w:p w14:paraId="1B392469" w14:textId="77777777" w:rsidR="00BD6A23" w:rsidRPr="005B4FFC" w:rsidRDefault="005B4FFC" w:rsidP="00100652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 w:rsidRPr="005B4FFC">
              <w:rPr>
                <w:sz w:val="28"/>
              </w:rPr>
              <w:t>1</w:t>
            </w:r>
          </w:p>
        </w:tc>
        <w:tc>
          <w:tcPr>
            <w:tcW w:w="2523" w:type="dxa"/>
            <w:gridSpan w:val="2"/>
          </w:tcPr>
          <w:p w14:paraId="7A369E97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</w:tcPr>
          <w:p w14:paraId="1C6F0DE1" w14:textId="77777777" w:rsidR="00BD6A23" w:rsidRDefault="00BD6A2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1EF75CFD" w14:textId="77777777">
        <w:trPr>
          <w:trHeight w:val="553"/>
        </w:trPr>
        <w:tc>
          <w:tcPr>
            <w:tcW w:w="2542" w:type="dxa"/>
          </w:tcPr>
          <w:p w14:paraId="63758E71" w14:textId="77777777" w:rsidR="00BD6A23" w:rsidRDefault="00BD6A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Далеко – близко</w:t>
            </w:r>
          </w:p>
        </w:tc>
        <w:tc>
          <w:tcPr>
            <w:tcW w:w="2523" w:type="dxa"/>
            <w:gridSpan w:val="2"/>
          </w:tcPr>
          <w:p w14:paraId="2FE66D47" w14:textId="77777777" w:rsidR="00BD6A23" w:rsidRPr="005B4FFC" w:rsidRDefault="005B4FFC" w:rsidP="00100652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 w:rsidRPr="005B4FFC">
              <w:rPr>
                <w:sz w:val="28"/>
              </w:rPr>
              <w:t>0</w:t>
            </w:r>
          </w:p>
        </w:tc>
        <w:tc>
          <w:tcPr>
            <w:tcW w:w="2523" w:type="dxa"/>
            <w:gridSpan w:val="2"/>
          </w:tcPr>
          <w:p w14:paraId="35FB09AC" w14:textId="77777777" w:rsidR="00BD6A23" w:rsidRDefault="00BD6A2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2"/>
          </w:tcPr>
          <w:p w14:paraId="7AAECCE5" w14:textId="77777777" w:rsidR="00BD6A23" w:rsidRDefault="00BD6A2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6A23" w14:paraId="526FAA2B" w14:textId="77777777">
        <w:trPr>
          <w:trHeight w:val="597"/>
        </w:trPr>
        <w:tc>
          <w:tcPr>
            <w:tcW w:w="10111" w:type="dxa"/>
            <w:gridSpan w:val="7"/>
          </w:tcPr>
          <w:p w14:paraId="12B709B0" w14:textId="77777777" w:rsidR="00BD6A23" w:rsidRDefault="00BD6A23">
            <w:pPr>
              <w:pStyle w:val="TableParagraph"/>
              <w:spacing w:line="308" w:lineRule="exact"/>
              <w:ind w:left="1809" w:right="1803"/>
              <w:jc w:val="center"/>
              <w:rPr>
                <w:sz w:val="28"/>
              </w:rPr>
            </w:pPr>
            <w:r>
              <w:rPr>
                <w:sz w:val="28"/>
              </w:rPr>
              <w:t>Ориентировка на плоскости листа</w:t>
            </w:r>
          </w:p>
          <w:p w14:paraId="12FB6C1F" w14:textId="77777777" w:rsidR="00BD6A23" w:rsidRDefault="00BD6A23">
            <w:pPr>
              <w:pStyle w:val="TableParagraph"/>
              <w:spacing w:line="270" w:lineRule="exact"/>
              <w:ind w:left="1809" w:right="1805"/>
              <w:jc w:val="center"/>
              <w:rPr>
                <w:sz w:val="24"/>
              </w:rPr>
            </w:pPr>
            <w:r>
              <w:rPr>
                <w:sz w:val="24"/>
              </w:rPr>
              <w:t>(ориентируется – ориентируется частично – не ориентируется)</w:t>
            </w:r>
          </w:p>
        </w:tc>
      </w:tr>
      <w:tr w:rsidR="00BD6A23" w14:paraId="44F1CAE1" w14:textId="77777777">
        <w:trPr>
          <w:trHeight w:val="321"/>
        </w:trPr>
        <w:tc>
          <w:tcPr>
            <w:tcW w:w="2542" w:type="dxa"/>
            <w:vMerge w:val="restart"/>
          </w:tcPr>
          <w:p w14:paraId="20E00359" w14:textId="77777777" w:rsidR="00BD6A23" w:rsidRDefault="00BD6A2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CED2AFF" w14:textId="77777777" w:rsidR="00BD6A23" w:rsidRDefault="00BD6A23">
            <w:pPr>
              <w:pStyle w:val="TableParagraph"/>
              <w:ind w:left="789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523" w:type="dxa"/>
            <w:gridSpan w:val="2"/>
          </w:tcPr>
          <w:p w14:paraId="41976548" w14:textId="77777777" w:rsidR="00BD6A23" w:rsidRDefault="00BD6A23">
            <w:pPr>
              <w:pStyle w:val="TableParagraph"/>
              <w:spacing w:line="302" w:lineRule="exact"/>
              <w:ind w:left="878" w:right="862"/>
              <w:jc w:val="center"/>
              <w:rPr>
                <w:sz w:val="28"/>
              </w:rPr>
            </w:pPr>
            <w:r>
              <w:rPr>
                <w:sz w:val="28"/>
              </w:rPr>
              <w:t>3-4 года</w:t>
            </w:r>
          </w:p>
        </w:tc>
        <w:tc>
          <w:tcPr>
            <w:tcW w:w="2523" w:type="dxa"/>
            <w:gridSpan w:val="2"/>
          </w:tcPr>
          <w:p w14:paraId="68156387" w14:textId="77777777" w:rsidR="00BD6A23" w:rsidRDefault="00BD6A23">
            <w:pPr>
              <w:pStyle w:val="TableParagraph"/>
              <w:spacing w:line="302" w:lineRule="exact"/>
              <w:ind w:left="871" w:right="862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523" w:type="dxa"/>
            <w:gridSpan w:val="2"/>
          </w:tcPr>
          <w:p w14:paraId="17983339" w14:textId="77777777" w:rsidR="00BD6A23" w:rsidRDefault="00BD6A23">
            <w:pPr>
              <w:pStyle w:val="TableParagraph"/>
              <w:spacing w:line="302" w:lineRule="exact"/>
              <w:ind w:left="751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BD6A23" w14:paraId="4262A79E" w14:textId="77777777">
        <w:trPr>
          <w:trHeight w:val="839"/>
        </w:trPr>
        <w:tc>
          <w:tcPr>
            <w:tcW w:w="2542" w:type="dxa"/>
            <w:vMerge/>
            <w:tcBorders>
              <w:top w:val="nil"/>
            </w:tcBorders>
          </w:tcPr>
          <w:p w14:paraId="0B00E3EC" w14:textId="77777777" w:rsidR="00BD6A23" w:rsidRDefault="00BD6A2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3C348178" w14:textId="77777777" w:rsidR="00BD6A23" w:rsidRDefault="00BD6A23">
            <w:pPr>
              <w:pStyle w:val="TableParagraph"/>
              <w:ind w:left="143" w:right="110" w:firstLine="259"/>
              <w:rPr>
                <w:sz w:val="24"/>
              </w:rPr>
            </w:pPr>
            <w:r>
              <w:rPr>
                <w:sz w:val="24"/>
              </w:rPr>
              <w:t>По образцу</w:t>
            </w:r>
          </w:p>
        </w:tc>
        <w:tc>
          <w:tcPr>
            <w:tcW w:w="1428" w:type="dxa"/>
          </w:tcPr>
          <w:p w14:paraId="45579CEE" w14:textId="77777777" w:rsidR="00BD6A23" w:rsidRDefault="00BD6A23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По   словесной инструкции</w:t>
            </w:r>
          </w:p>
        </w:tc>
        <w:tc>
          <w:tcPr>
            <w:tcW w:w="1095" w:type="dxa"/>
          </w:tcPr>
          <w:p w14:paraId="4D2C231D" w14:textId="77777777" w:rsidR="00BD6A23" w:rsidRDefault="00BD6A23">
            <w:pPr>
              <w:pStyle w:val="TableParagraph"/>
              <w:ind w:left="141" w:right="112" w:firstLine="259"/>
              <w:rPr>
                <w:sz w:val="24"/>
              </w:rPr>
            </w:pPr>
            <w:r>
              <w:rPr>
                <w:sz w:val="24"/>
              </w:rPr>
              <w:t>По образцу</w:t>
            </w:r>
          </w:p>
        </w:tc>
        <w:tc>
          <w:tcPr>
            <w:tcW w:w="1428" w:type="dxa"/>
          </w:tcPr>
          <w:p w14:paraId="314BE268" w14:textId="77777777" w:rsidR="00BD6A23" w:rsidRDefault="00BD6A23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По   словесной инструкции</w:t>
            </w:r>
          </w:p>
        </w:tc>
        <w:tc>
          <w:tcPr>
            <w:tcW w:w="1095" w:type="dxa"/>
          </w:tcPr>
          <w:p w14:paraId="47398593" w14:textId="77777777" w:rsidR="00BD6A23" w:rsidRDefault="00BD6A23">
            <w:pPr>
              <w:pStyle w:val="TableParagraph"/>
              <w:ind w:left="141" w:right="112" w:firstLine="259"/>
              <w:rPr>
                <w:sz w:val="24"/>
              </w:rPr>
            </w:pPr>
            <w:r>
              <w:rPr>
                <w:sz w:val="24"/>
              </w:rPr>
              <w:t>По образцу</w:t>
            </w:r>
          </w:p>
        </w:tc>
        <w:tc>
          <w:tcPr>
            <w:tcW w:w="1428" w:type="dxa"/>
          </w:tcPr>
          <w:p w14:paraId="04C6316C" w14:textId="77777777" w:rsidR="00BD6A23" w:rsidRDefault="00BD6A23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По   словесной инструкции</w:t>
            </w:r>
          </w:p>
        </w:tc>
      </w:tr>
      <w:tr w:rsidR="00220F30" w14:paraId="284D91D3" w14:textId="77777777">
        <w:trPr>
          <w:trHeight w:val="1105"/>
        </w:trPr>
        <w:tc>
          <w:tcPr>
            <w:tcW w:w="2542" w:type="dxa"/>
          </w:tcPr>
          <w:p w14:paraId="5DC538C1" w14:textId="77777777" w:rsidR="00220F30" w:rsidRDefault="00220F30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Раскладывание предметов вверху – внизу листа</w:t>
            </w:r>
          </w:p>
        </w:tc>
        <w:tc>
          <w:tcPr>
            <w:tcW w:w="1095" w:type="dxa"/>
          </w:tcPr>
          <w:p w14:paraId="721F3494" w14:textId="77777777" w:rsidR="00220F30" w:rsidRDefault="00220F30" w:rsidP="00100652">
            <w:pPr>
              <w:pStyle w:val="TableParagraph"/>
              <w:jc w:val="center"/>
              <w:rPr>
                <w:sz w:val="24"/>
              </w:rPr>
            </w:pPr>
          </w:p>
          <w:p w14:paraId="32310442" w14:textId="77777777" w:rsidR="005B4FFC" w:rsidRDefault="005B4FFC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8" w:type="dxa"/>
          </w:tcPr>
          <w:p w14:paraId="1D7D206F" w14:textId="77777777" w:rsidR="00220F30" w:rsidRDefault="00220F30" w:rsidP="00100652">
            <w:pPr>
              <w:pStyle w:val="TableParagraph"/>
              <w:jc w:val="center"/>
              <w:rPr>
                <w:sz w:val="24"/>
              </w:rPr>
            </w:pPr>
          </w:p>
          <w:p w14:paraId="64520E99" w14:textId="77777777" w:rsidR="005B4FFC" w:rsidRDefault="005B4FFC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095" w:type="dxa"/>
          </w:tcPr>
          <w:p w14:paraId="3B070057" w14:textId="77777777" w:rsidR="00220F30" w:rsidRDefault="00220F30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14:paraId="16A4CDA5" w14:textId="77777777" w:rsidR="00220F30" w:rsidRDefault="00220F30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5" w:type="dxa"/>
          </w:tcPr>
          <w:p w14:paraId="4B71E3B8" w14:textId="77777777" w:rsidR="00220F30" w:rsidRDefault="00220F30" w:rsidP="006928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14:paraId="6B39ED32" w14:textId="77777777" w:rsidR="00220F30" w:rsidRDefault="00220F30" w:rsidP="0069288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20F30" w14:paraId="540DF5AF" w14:textId="77777777">
        <w:trPr>
          <w:trHeight w:val="1103"/>
        </w:trPr>
        <w:tc>
          <w:tcPr>
            <w:tcW w:w="2542" w:type="dxa"/>
          </w:tcPr>
          <w:p w14:paraId="42E00C77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</w:p>
          <w:p w14:paraId="284B0FA4" w14:textId="77777777" w:rsidR="00220F30" w:rsidRDefault="00220F30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«коврика» (верх – низ, право – лево, середина)</w:t>
            </w:r>
          </w:p>
        </w:tc>
        <w:tc>
          <w:tcPr>
            <w:tcW w:w="1095" w:type="dxa"/>
          </w:tcPr>
          <w:p w14:paraId="62A3DB52" w14:textId="77777777" w:rsidR="00220F30" w:rsidRDefault="005B4FFC" w:rsidP="00100652">
            <w:pPr>
              <w:pStyle w:val="TableParagraph"/>
              <w:spacing w:line="313" w:lineRule="exact"/>
              <w:ind w:left="12"/>
              <w:jc w:val="center"/>
              <w:rPr>
                <w:sz w:val="24"/>
                <w:szCs w:val="24"/>
              </w:rPr>
            </w:pPr>
            <w:r w:rsidRPr="005B4FFC">
              <w:rPr>
                <w:sz w:val="24"/>
                <w:szCs w:val="24"/>
              </w:rPr>
              <w:t>С помощ.</w:t>
            </w:r>
          </w:p>
          <w:p w14:paraId="4321C356" w14:textId="77777777" w:rsidR="00960C65" w:rsidRPr="005B4FFC" w:rsidRDefault="00960C65" w:rsidP="00100652">
            <w:pPr>
              <w:pStyle w:val="TableParagraph"/>
              <w:spacing w:line="313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8" w:type="dxa"/>
          </w:tcPr>
          <w:p w14:paraId="014F9F53" w14:textId="77777777" w:rsidR="00220F30" w:rsidRDefault="005B4FFC" w:rsidP="00100652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</w:p>
        </w:tc>
        <w:tc>
          <w:tcPr>
            <w:tcW w:w="1095" w:type="dxa"/>
          </w:tcPr>
          <w:p w14:paraId="669FE7E6" w14:textId="77777777" w:rsidR="00220F30" w:rsidRDefault="00220F30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14:paraId="1F905DF7" w14:textId="77777777" w:rsidR="00220F30" w:rsidRDefault="00220F30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5" w:type="dxa"/>
          </w:tcPr>
          <w:p w14:paraId="007191E5" w14:textId="77777777" w:rsidR="00220F30" w:rsidRDefault="00220F30" w:rsidP="006928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14:paraId="1FF6A468" w14:textId="77777777" w:rsidR="00220F30" w:rsidRDefault="00220F30" w:rsidP="0069288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20F30" w14:paraId="4E4BFBEA" w14:textId="77777777">
        <w:trPr>
          <w:trHeight w:val="1228"/>
        </w:trPr>
        <w:tc>
          <w:tcPr>
            <w:tcW w:w="2542" w:type="dxa"/>
          </w:tcPr>
          <w:p w14:paraId="36971FFE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</w:p>
          <w:p w14:paraId="5EB31429" w14:textId="77777777" w:rsidR="00220F30" w:rsidRDefault="00220F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«коврика» (правый верхний угол, левый нижний угол и т.д.)</w:t>
            </w:r>
          </w:p>
        </w:tc>
        <w:tc>
          <w:tcPr>
            <w:tcW w:w="1095" w:type="dxa"/>
          </w:tcPr>
          <w:p w14:paraId="17194E46" w14:textId="77777777" w:rsidR="00220F30" w:rsidRDefault="00220F30" w:rsidP="00100652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40DCA40E" w14:textId="77777777" w:rsidR="00220F30" w:rsidRDefault="00BD32AD" w:rsidP="00100652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428" w:type="dxa"/>
          </w:tcPr>
          <w:p w14:paraId="6B8E71A5" w14:textId="77777777" w:rsidR="00220F30" w:rsidRDefault="005B4FFC" w:rsidP="00100652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_</w:t>
            </w:r>
          </w:p>
          <w:p w14:paraId="52AAA87F" w14:textId="77777777" w:rsidR="00220F30" w:rsidRDefault="00220F30" w:rsidP="00100652">
            <w:pPr>
              <w:pStyle w:val="TableParagraph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095" w:type="dxa"/>
          </w:tcPr>
          <w:p w14:paraId="780EFD27" w14:textId="77777777" w:rsidR="00220F30" w:rsidRDefault="00220F30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14:paraId="7212CC62" w14:textId="77777777" w:rsidR="00220F30" w:rsidRDefault="00220F30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5" w:type="dxa"/>
          </w:tcPr>
          <w:p w14:paraId="5637B852" w14:textId="77777777" w:rsidR="00220F30" w:rsidRDefault="00220F30" w:rsidP="0069288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14:paraId="32A71135" w14:textId="77777777" w:rsidR="00220F30" w:rsidRDefault="00220F30" w:rsidP="0069288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20F30" w14:paraId="7B77CE68" w14:textId="77777777">
        <w:trPr>
          <w:trHeight w:val="599"/>
        </w:trPr>
        <w:tc>
          <w:tcPr>
            <w:tcW w:w="10111" w:type="dxa"/>
            <w:gridSpan w:val="7"/>
          </w:tcPr>
          <w:p w14:paraId="540C1BCB" w14:textId="77777777" w:rsidR="00220F30" w:rsidRDefault="00220F30">
            <w:pPr>
              <w:pStyle w:val="TableParagraph"/>
              <w:spacing w:line="310" w:lineRule="exact"/>
              <w:ind w:left="1809" w:right="1799"/>
              <w:jc w:val="center"/>
              <w:rPr>
                <w:sz w:val="28"/>
              </w:rPr>
            </w:pPr>
            <w:r>
              <w:rPr>
                <w:sz w:val="28"/>
              </w:rPr>
              <w:t>Понимание предлогов</w:t>
            </w:r>
          </w:p>
          <w:p w14:paraId="6F932824" w14:textId="77777777" w:rsidR="00220F30" w:rsidRDefault="00220F30">
            <w:pPr>
              <w:pStyle w:val="TableParagraph"/>
              <w:spacing w:line="270" w:lineRule="exact"/>
              <w:ind w:left="1809" w:right="1804"/>
              <w:jc w:val="center"/>
              <w:rPr>
                <w:sz w:val="24"/>
              </w:rPr>
            </w:pPr>
            <w:r>
              <w:rPr>
                <w:sz w:val="24"/>
              </w:rPr>
              <w:t>(понимает – не понимает, использует в речи – не использует)</w:t>
            </w:r>
          </w:p>
        </w:tc>
      </w:tr>
      <w:tr w:rsidR="00220F30" w14:paraId="412A96B4" w14:textId="77777777">
        <w:trPr>
          <w:trHeight w:val="275"/>
        </w:trPr>
        <w:tc>
          <w:tcPr>
            <w:tcW w:w="2542" w:type="dxa"/>
          </w:tcPr>
          <w:p w14:paraId="3E366A30" w14:textId="77777777" w:rsidR="00220F30" w:rsidRDefault="00220F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Простые:</w:t>
            </w:r>
          </w:p>
        </w:tc>
        <w:tc>
          <w:tcPr>
            <w:tcW w:w="1095" w:type="dxa"/>
          </w:tcPr>
          <w:p w14:paraId="48947766" w14:textId="77777777" w:rsidR="00220F30" w:rsidRDefault="00220F30">
            <w:pPr>
              <w:pStyle w:val="TableParagraph"/>
              <w:spacing w:line="196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Понимание</w:t>
            </w:r>
          </w:p>
        </w:tc>
        <w:tc>
          <w:tcPr>
            <w:tcW w:w="1428" w:type="dxa"/>
          </w:tcPr>
          <w:p w14:paraId="02B5543B" w14:textId="77777777" w:rsidR="00220F30" w:rsidRDefault="00220F30">
            <w:pPr>
              <w:pStyle w:val="TableParagraph"/>
              <w:spacing w:line="196" w:lineRule="exact"/>
              <w:ind w:left="105" w:right="96"/>
              <w:jc w:val="center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</w:p>
        </w:tc>
        <w:tc>
          <w:tcPr>
            <w:tcW w:w="1095" w:type="dxa"/>
          </w:tcPr>
          <w:p w14:paraId="016D1C8D" w14:textId="77777777" w:rsidR="00220F30" w:rsidRDefault="00220F30">
            <w:pPr>
              <w:pStyle w:val="TableParagraph"/>
              <w:spacing w:line="196" w:lineRule="exact"/>
              <w:ind w:left="84" w:right="77"/>
              <w:jc w:val="center"/>
              <w:rPr>
                <w:sz w:val="18"/>
              </w:rPr>
            </w:pPr>
            <w:r>
              <w:rPr>
                <w:sz w:val="18"/>
              </w:rPr>
              <w:t>Понимание</w:t>
            </w:r>
          </w:p>
        </w:tc>
        <w:tc>
          <w:tcPr>
            <w:tcW w:w="1428" w:type="dxa"/>
          </w:tcPr>
          <w:p w14:paraId="51ECFAC8" w14:textId="77777777" w:rsidR="00220F30" w:rsidRDefault="00220F30">
            <w:pPr>
              <w:pStyle w:val="TableParagraph"/>
              <w:spacing w:line="196" w:lineRule="exact"/>
              <w:ind w:left="105" w:right="96"/>
              <w:jc w:val="center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</w:p>
        </w:tc>
        <w:tc>
          <w:tcPr>
            <w:tcW w:w="1095" w:type="dxa"/>
          </w:tcPr>
          <w:p w14:paraId="0B5DA5EB" w14:textId="77777777" w:rsidR="00220F30" w:rsidRDefault="00220F3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Понимание</w:t>
            </w:r>
          </w:p>
        </w:tc>
        <w:tc>
          <w:tcPr>
            <w:tcW w:w="1428" w:type="dxa"/>
          </w:tcPr>
          <w:p w14:paraId="22B2D1E2" w14:textId="77777777" w:rsidR="00220F30" w:rsidRDefault="00220F30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</w:p>
        </w:tc>
      </w:tr>
      <w:tr w:rsidR="00220F30" w14:paraId="56DE4A67" w14:textId="77777777">
        <w:trPr>
          <w:trHeight w:val="321"/>
        </w:trPr>
        <w:tc>
          <w:tcPr>
            <w:tcW w:w="2542" w:type="dxa"/>
          </w:tcPr>
          <w:p w14:paraId="19E45BCC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5" w:type="dxa"/>
          </w:tcPr>
          <w:p w14:paraId="68A263DE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8" w:type="dxa"/>
          </w:tcPr>
          <w:p w14:paraId="38DE35C8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095" w:type="dxa"/>
          </w:tcPr>
          <w:p w14:paraId="3FC21658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13DFFBE6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2CF5670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3733BCC9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39441FD3" w14:textId="77777777">
        <w:trPr>
          <w:trHeight w:val="321"/>
        </w:trPr>
        <w:tc>
          <w:tcPr>
            <w:tcW w:w="2542" w:type="dxa"/>
          </w:tcPr>
          <w:p w14:paraId="28D93406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095" w:type="dxa"/>
          </w:tcPr>
          <w:p w14:paraId="2FADA585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8" w:type="dxa"/>
          </w:tcPr>
          <w:p w14:paraId="33B3A2E7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0D7D4B9E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1ACA9BC1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9C60D28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6DF3B3C3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09C62AC6" w14:textId="77777777">
        <w:trPr>
          <w:trHeight w:val="323"/>
        </w:trPr>
        <w:tc>
          <w:tcPr>
            <w:tcW w:w="2542" w:type="dxa"/>
          </w:tcPr>
          <w:p w14:paraId="0585AF5B" w14:textId="77777777" w:rsidR="00220F30" w:rsidRDefault="00220F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095" w:type="dxa"/>
          </w:tcPr>
          <w:p w14:paraId="74A4F765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28" w:type="dxa"/>
          </w:tcPr>
          <w:p w14:paraId="77B3C683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46D3944A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3DECA8BC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B120392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3D1FD89F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0CF64A54" w14:textId="77777777">
        <w:trPr>
          <w:trHeight w:val="321"/>
        </w:trPr>
        <w:tc>
          <w:tcPr>
            <w:tcW w:w="2542" w:type="dxa"/>
          </w:tcPr>
          <w:p w14:paraId="1263ADB2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</w:tc>
        <w:tc>
          <w:tcPr>
            <w:tcW w:w="1095" w:type="dxa"/>
          </w:tcPr>
          <w:p w14:paraId="150B4F3F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28" w:type="dxa"/>
          </w:tcPr>
          <w:p w14:paraId="6DEBE599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0DD403E3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19A5E51F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C539EF2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7F0564BB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76416C76" w14:textId="77777777">
        <w:trPr>
          <w:trHeight w:val="321"/>
        </w:trPr>
        <w:tc>
          <w:tcPr>
            <w:tcW w:w="2542" w:type="dxa"/>
          </w:tcPr>
          <w:p w14:paraId="5F8E3DAC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095" w:type="dxa"/>
          </w:tcPr>
          <w:p w14:paraId="6EE0E26C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28" w:type="dxa"/>
          </w:tcPr>
          <w:p w14:paraId="445B3B80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7B06777C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222D605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D794EF7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1D728B5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32186208" w14:textId="77777777">
        <w:trPr>
          <w:trHeight w:val="323"/>
        </w:trPr>
        <w:tc>
          <w:tcPr>
            <w:tcW w:w="2542" w:type="dxa"/>
          </w:tcPr>
          <w:p w14:paraId="46EADA5C" w14:textId="77777777" w:rsidR="00220F30" w:rsidRDefault="00220F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1095" w:type="dxa"/>
          </w:tcPr>
          <w:p w14:paraId="3AC7E00D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28" w:type="dxa"/>
          </w:tcPr>
          <w:p w14:paraId="20EB2A64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78C605BB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FD6DB1B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0A08488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39093A8F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6F4C645E" w14:textId="77777777">
        <w:trPr>
          <w:trHeight w:val="321"/>
        </w:trPr>
        <w:tc>
          <w:tcPr>
            <w:tcW w:w="2542" w:type="dxa"/>
          </w:tcPr>
          <w:p w14:paraId="6C759DD4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1095" w:type="dxa"/>
          </w:tcPr>
          <w:p w14:paraId="7734AE72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14:paraId="3B1542ED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39B54D26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7B5D767B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B97380E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034E562B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1373C101" w14:textId="77777777">
        <w:trPr>
          <w:trHeight w:val="321"/>
        </w:trPr>
        <w:tc>
          <w:tcPr>
            <w:tcW w:w="2542" w:type="dxa"/>
          </w:tcPr>
          <w:p w14:paraId="60B3658E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Сложные:</w:t>
            </w:r>
          </w:p>
        </w:tc>
        <w:tc>
          <w:tcPr>
            <w:tcW w:w="1095" w:type="dxa"/>
          </w:tcPr>
          <w:p w14:paraId="5D4BEFA5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5357ED5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04F8ED1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7726AECE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20D0E99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69F5BD80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49CBB9C7" w14:textId="77777777">
        <w:trPr>
          <w:trHeight w:val="323"/>
        </w:trPr>
        <w:tc>
          <w:tcPr>
            <w:tcW w:w="2542" w:type="dxa"/>
          </w:tcPr>
          <w:p w14:paraId="5ABFED3F" w14:textId="77777777" w:rsidR="00220F30" w:rsidRDefault="00220F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– ЗА</w:t>
            </w:r>
          </w:p>
        </w:tc>
        <w:tc>
          <w:tcPr>
            <w:tcW w:w="1095" w:type="dxa"/>
          </w:tcPr>
          <w:p w14:paraId="0FFD7856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28" w:type="dxa"/>
          </w:tcPr>
          <w:p w14:paraId="09FE24AE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75D1EBD8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1151A5FF" w14:textId="77777777" w:rsidR="00220F30" w:rsidRPr="00100652" w:rsidRDefault="00220F30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459EA1A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08769F58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0F30" w14:paraId="64D039F5" w14:textId="77777777">
        <w:trPr>
          <w:trHeight w:val="321"/>
        </w:trPr>
        <w:tc>
          <w:tcPr>
            <w:tcW w:w="2542" w:type="dxa"/>
          </w:tcPr>
          <w:p w14:paraId="27A2D3B9" w14:textId="77777777" w:rsidR="00220F30" w:rsidRDefault="00220F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- ПОД</w:t>
            </w:r>
          </w:p>
        </w:tc>
        <w:tc>
          <w:tcPr>
            <w:tcW w:w="1095" w:type="dxa"/>
          </w:tcPr>
          <w:p w14:paraId="2CA11E2D" w14:textId="77777777" w:rsidR="00220F30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28" w:type="dxa"/>
          </w:tcPr>
          <w:p w14:paraId="3C0F6024" w14:textId="77777777" w:rsidR="00220F30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14:paraId="34E81CF8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7AC3268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416913B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60CE48EB" w14:textId="77777777" w:rsidR="00220F30" w:rsidRPr="00100652" w:rsidRDefault="00220F30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34C5CFF" w14:textId="77777777" w:rsidR="00EF1672" w:rsidRDefault="00EF1672">
      <w:pPr>
        <w:rPr>
          <w:sz w:val="24"/>
        </w:rPr>
        <w:sectPr w:rsidR="00EF1672">
          <w:pgSz w:w="11910" w:h="16840"/>
          <w:pgMar w:top="840" w:right="620" w:bottom="1600" w:left="920" w:header="0" w:footer="1403" w:gutter="0"/>
          <w:cols w:space="720"/>
        </w:sectPr>
      </w:pPr>
    </w:p>
    <w:p w14:paraId="4398792E" w14:textId="77777777" w:rsidR="00EF1672" w:rsidRDefault="007871FE" w:rsidP="00304319">
      <w:pPr>
        <w:pStyle w:val="a4"/>
        <w:numPr>
          <w:ilvl w:val="0"/>
          <w:numId w:val="7"/>
        </w:numPr>
        <w:tabs>
          <w:tab w:val="left" w:pos="494"/>
        </w:tabs>
        <w:spacing w:before="71" w:line="319" w:lineRule="exact"/>
        <w:rPr>
          <w:b/>
          <w:sz w:val="28"/>
        </w:rPr>
      </w:pPr>
      <w:r>
        <w:rPr>
          <w:b/>
          <w:sz w:val="28"/>
        </w:rPr>
        <w:lastRenderedPageBreak/>
        <w:t>Ориентировка 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времени</w:t>
      </w:r>
    </w:p>
    <w:p w14:paraId="4B6DABAF" w14:textId="77777777" w:rsidR="00EF1672" w:rsidRDefault="007871FE">
      <w:pPr>
        <w:pStyle w:val="a3"/>
        <w:spacing w:after="8" w:line="273" w:lineRule="exact"/>
        <w:ind w:left="212"/>
      </w:pPr>
      <w:r>
        <w:t>(знает – не знает; показывает – не показывает; называет – не называет)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6E726753" w14:textId="77777777">
        <w:trPr>
          <w:trHeight w:val="597"/>
        </w:trPr>
        <w:tc>
          <w:tcPr>
            <w:tcW w:w="3608" w:type="dxa"/>
          </w:tcPr>
          <w:p w14:paraId="49602779" w14:textId="77777777" w:rsidR="00EF1672" w:rsidRDefault="007871FE">
            <w:pPr>
              <w:pStyle w:val="TableParagraph"/>
              <w:spacing w:line="315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2201" w:type="dxa"/>
          </w:tcPr>
          <w:p w14:paraId="08D73111" w14:textId="77777777" w:rsidR="00EF1672" w:rsidRDefault="006D5643">
            <w:pPr>
              <w:pStyle w:val="TableParagraph"/>
              <w:spacing w:line="314" w:lineRule="exact"/>
              <w:ind w:left="308" w:right="292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  <w:p w14:paraId="42820010" w14:textId="77777777" w:rsidR="00EF1672" w:rsidRDefault="007871FE">
            <w:pPr>
              <w:pStyle w:val="TableParagraph"/>
              <w:spacing w:line="263" w:lineRule="exact"/>
              <w:ind w:left="308" w:right="294"/>
              <w:jc w:val="center"/>
              <w:rPr>
                <w:sz w:val="24"/>
              </w:rPr>
            </w:pPr>
            <w:r>
              <w:rPr>
                <w:sz w:val="24"/>
              </w:rPr>
              <w:t>(по картинкам)</w:t>
            </w:r>
          </w:p>
        </w:tc>
        <w:tc>
          <w:tcPr>
            <w:tcW w:w="1999" w:type="dxa"/>
          </w:tcPr>
          <w:p w14:paraId="10494A12" w14:textId="77777777" w:rsidR="00EF1672" w:rsidRDefault="007871FE">
            <w:pPr>
              <w:pStyle w:val="TableParagraph"/>
              <w:spacing w:line="314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14:paraId="66AB495D" w14:textId="77777777" w:rsidR="00EF1672" w:rsidRDefault="007871FE">
            <w:pPr>
              <w:pStyle w:val="TableParagraph"/>
              <w:spacing w:line="263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(по картинкам)</w:t>
            </w:r>
          </w:p>
        </w:tc>
        <w:tc>
          <w:tcPr>
            <w:tcW w:w="2302" w:type="dxa"/>
          </w:tcPr>
          <w:p w14:paraId="542A50CC" w14:textId="77777777" w:rsidR="00EF1672" w:rsidRDefault="007871FE">
            <w:pPr>
              <w:pStyle w:val="TableParagraph"/>
              <w:spacing w:line="314" w:lineRule="exact"/>
              <w:ind w:left="388" w:right="375"/>
              <w:jc w:val="center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  <w:p w14:paraId="766A7E0B" w14:textId="77777777" w:rsidR="00EF1672" w:rsidRDefault="007871FE">
            <w:pPr>
              <w:pStyle w:val="TableParagraph"/>
              <w:spacing w:line="263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(без картинок)</w:t>
            </w:r>
          </w:p>
        </w:tc>
      </w:tr>
      <w:tr w:rsidR="00DE6B21" w14:paraId="51009651" w14:textId="77777777">
        <w:trPr>
          <w:trHeight w:val="321"/>
        </w:trPr>
        <w:tc>
          <w:tcPr>
            <w:tcW w:w="3608" w:type="dxa"/>
          </w:tcPr>
          <w:p w14:paraId="35F2DAC2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2201" w:type="dxa"/>
          </w:tcPr>
          <w:p w14:paraId="40BF04D7" w14:textId="77777777" w:rsidR="00DE6B21" w:rsidRPr="00100652" w:rsidRDefault="00BD32AD" w:rsidP="00100652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14:paraId="7B298711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032F84A6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22836B43" w14:textId="77777777">
        <w:trPr>
          <w:trHeight w:val="323"/>
        </w:trPr>
        <w:tc>
          <w:tcPr>
            <w:tcW w:w="3608" w:type="dxa"/>
          </w:tcPr>
          <w:p w14:paraId="1E937C3E" w14:textId="77777777" w:rsidR="00DE6B21" w:rsidRDefault="00DE6B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01" w:type="dxa"/>
          </w:tcPr>
          <w:p w14:paraId="1B1226B3" w14:textId="77777777" w:rsidR="00DE6B21" w:rsidRPr="00100652" w:rsidRDefault="00960C65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999" w:type="dxa"/>
          </w:tcPr>
          <w:p w14:paraId="22636224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59B8D2FF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19CEDAFF" w14:textId="77777777">
        <w:trPr>
          <w:trHeight w:val="321"/>
        </w:trPr>
        <w:tc>
          <w:tcPr>
            <w:tcW w:w="3608" w:type="dxa"/>
          </w:tcPr>
          <w:p w14:paraId="26B6AF06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2201" w:type="dxa"/>
          </w:tcPr>
          <w:p w14:paraId="4965502C" w14:textId="77777777" w:rsidR="00DE6B21" w:rsidRPr="00100652" w:rsidRDefault="00960C65" w:rsidP="00100652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999" w:type="dxa"/>
          </w:tcPr>
          <w:p w14:paraId="4EC17D67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FF4B4F4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7C04C4FC" w14:textId="77777777">
        <w:trPr>
          <w:trHeight w:val="321"/>
        </w:trPr>
        <w:tc>
          <w:tcPr>
            <w:tcW w:w="3608" w:type="dxa"/>
          </w:tcPr>
          <w:p w14:paraId="2FB420E9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Ночь</w:t>
            </w:r>
          </w:p>
        </w:tc>
        <w:tc>
          <w:tcPr>
            <w:tcW w:w="2201" w:type="dxa"/>
          </w:tcPr>
          <w:p w14:paraId="2C5F4DEF" w14:textId="77777777" w:rsidR="00DE6B21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14:paraId="5F3D81A5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55A37D25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274C05AB" w14:textId="77777777">
        <w:trPr>
          <w:trHeight w:val="966"/>
        </w:trPr>
        <w:tc>
          <w:tcPr>
            <w:tcW w:w="3608" w:type="dxa"/>
          </w:tcPr>
          <w:p w14:paraId="5E0601DD" w14:textId="77777777" w:rsidR="00DE6B21" w:rsidRDefault="00DE6B21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Последовательность частей суток</w:t>
            </w:r>
          </w:p>
        </w:tc>
        <w:tc>
          <w:tcPr>
            <w:tcW w:w="2201" w:type="dxa"/>
          </w:tcPr>
          <w:p w14:paraId="2782611D" w14:textId="77777777" w:rsidR="00DE6B21" w:rsidRPr="00100652" w:rsidRDefault="00960C65" w:rsidP="0010065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999" w:type="dxa"/>
          </w:tcPr>
          <w:p w14:paraId="4FD4699B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2E43182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7104ED33" w14:textId="77777777">
        <w:trPr>
          <w:trHeight w:val="321"/>
        </w:trPr>
        <w:tc>
          <w:tcPr>
            <w:tcW w:w="3608" w:type="dxa"/>
          </w:tcPr>
          <w:p w14:paraId="2A8248DD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201" w:type="dxa"/>
          </w:tcPr>
          <w:p w14:paraId="633214A9" w14:textId="77777777" w:rsidR="00DE6B21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134F7116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9B21CBA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1DDF41E4" w14:textId="77777777">
        <w:trPr>
          <w:trHeight w:val="323"/>
        </w:trPr>
        <w:tc>
          <w:tcPr>
            <w:tcW w:w="3608" w:type="dxa"/>
          </w:tcPr>
          <w:p w14:paraId="650CB15D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201" w:type="dxa"/>
          </w:tcPr>
          <w:p w14:paraId="32FD3618" w14:textId="77777777" w:rsidR="00DE6B21" w:rsidRPr="00960C65" w:rsidRDefault="00960C65" w:rsidP="00100652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960C6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711137B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5252A94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40560223" w14:textId="77777777">
        <w:trPr>
          <w:trHeight w:val="321"/>
        </w:trPr>
        <w:tc>
          <w:tcPr>
            <w:tcW w:w="3608" w:type="dxa"/>
          </w:tcPr>
          <w:p w14:paraId="18EF7E4E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201" w:type="dxa"/>
          </w:tcPr>
          <w:p w14:paraId="36CD2BD6" w14:textId="77777777" w:rsidR="00DE6B21" w:rsidRPr="00100652" w:rsidRDefault="00BD32AD" w:rsidP="001006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78177EBD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8661C3C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4B75CCC7" w14:textId="77777777">
        <w:trPr>
          <w:trHeight w:val="321"/>
        </w:trPr>
        <w:tc>
          <w:tcPr>
            <w:tcW w:w="3608" w:type="dxa"/>
          </w:tcPr>
          <w:p w14:paraId="3E9CD879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2201" w:type="dxa"/>
          </w:tcPr>
          <w:p w14:paraId="2229790B" w14:textId="77777777" w:rsidR="00DE6B21" w:rsidRPr="00960C65" w:rsidRDefault="00960C65" w:rsidP="00100652">
            <w:pPr>
              <w:pStyle w:val="TableParagraph"/>
              <w:spacing w:line="302" w:lineRule="exact"/>
              <w:ind w:left="14"/>
              <w:jc w:val="center"/>
              <w:rPr>
                <w:sz w:val="24"/>
                <w:szCs w:val="24"/>
              </w:rPr>
            </w:pPr>
            <w:r w:rsidRPr="00960C6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2C1561BB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B530864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6E1031D5" w14:textId="77777777">
        <w:trPr>
          <w:trHeight w:val="1288"/>
        </w:trPr>
        <w:tc>
          <w:tcPr>
            <w:tcW w:w="3608" w:type="dxa"/>
          </w:tcPr>
          <w:p w14:paraId="013DD014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Характерные признаки</w:t>
            </w:r>
          </w:p>
        </w:tc>
        <w:tc>
          <w:tcPr>
            <w:tcW w:w="2201" w:type="dxa"/>
          </w:tcPr>
          <w:p w14:paraId="3B644451" w14:textId="77777777" w:rsidR="00DE6B21" w:rsidRPr="00100652" w:rsidRDefault="00BD32AD" w:rsidP="00100652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9DA1FC" w14:textId="77777777" w:rsidR="00DE6B21" w:rsidRPr="00100652" w:rsidRDefault="00DE6B21" w:rsidP="00100652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0A5BF53A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04DB59C9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2C0A448F" w14:textId="77777777">
        <w:trPr>
          <w:trHeight w:val="645"/>
        </w:trPr>
        <w:tc>
          <w:tcPr>
            <w:tcW w:w="3608" w:type="dxa"/>
          </w:tcPr>
          <w:p w14:paraId="7E54B2F5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времен года</w:t>
            </w:r>
          </w:p>
        </w:tc>
        <w:tc>
          <w:tcPr>
            <w:tcW w:w="2201" w:type="dxa"/>
          </w:tcPr>
          <w:p w14:paraId="12626781" w14:textId="77777777" w:rsidR="00DE6B21" w:rsidRPr="00960C65" w:rsidRDefault="00960C65" w:rsidP="00100652">
            <w:pPr>
              <w:pStyle w:val="TableParagraph"/>
              <w:spacing w:line="320" w:lineRule="exact"/>
              <w:ind w:left="14"/>
              <w:jc w:val="center"/>
              <w:rPr>
                <w:sz w:val="24"/>
                <w:szCs w:val="24"/>
              </w:rPr>
            </w:pPr>
            <w:r w:rsidRPr="00960C6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64297523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57F9F2D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7FEC726F" w14:textId="77777777">
        <w:trPr>
          <w:trHeight w:val="321"/>
        </w:trPr>
        <w:tc>
          <w:tcPr>
            <w:tcW w:w="3608" w:type="dxa"/>
          </w:tcPr>
          <w:p w14:paraId="20F4F92B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 дней недели</w:t>
            </w:r>
          </w:p>
        </w:tc>
        <w:tc>
          <w:tcPr>
            <w:tcW w:w="2201" w:type="dxa"/>
          </w:tcPr>
          <w:p w14:paraId="7107AA94" w14:textId="77777777" w:rsidR="00DE6B21" w:rsidRPr="00960C65" w:rsidRDefault="00960C65" w:rsidP="00100652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960C6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4E27E64D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BBAFF99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E6B21" w14:paraId="0023AE49" w14:textId="77777777">
        <w:trPr>
          <w:trHeight w:val="551"/>
        </w:trPr>
        <w:tc>
          <w:tcPr>
            <w:tcW w:w="3608" w:type="dxa"/>
          </w:tcPr>
          <w:p w14:paraId="2CEF1538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дней</w:t>
            </w:r>
          </w:p>
          <w:p w14:paraId="6B0DD9C9" w14:textId="77777777" w:rsidR="00DE6B21" w:rsidRDefault="00DE6B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01" w:type="dxa"/>
          </w:tcPr>
          <w:p w14:paraId="0D68E910" w14:textId="77777777" w:rsidR="00DE6B21" w:rsidRPr="00960C65" w:rsidRDefault="00960C65" w:rsidP="00100652">
            <w:pPr>
              <w:pStyle w:val="TableParagraph"/>
              <w:spacing w:line="320" w:lineRule="exact"/>
              <w:ind w:left="14"/>
              <w:jc w:val="center"/>
              <w:rPr>
                <w:sz w:val="24"/>
                <w:szCs w:val="24"/>
              </w:rPr>
            </w:pPr>
            <w:r w:rsidRPr="00960C6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CC1B3CD" w14:textId="77777777" w:rsidR="00DE6B21" w:rsidRPr="00100652" w:rsidRDefault="00DE6B21" w:rsidP="004F33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E1B80A8" w14:textId="77777777" w:rsidR="00DE6B21" w:rsidRPr="00100652" w:rsidRDefault="00DE6B21" w:rsidP="001006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3E1E6BB" w14:textId="77777777" w:rsidR="00EF1672" w:rsidRDefault="00EF1672">
      <w:pPr>
        <w:pStyle w:val="a3"/>
        <w:spacing w:before="9"/>
        <w:rPr>
          <w:sz w:val="27"/>
        </w:rPr>
      </w:pPr>
    </w:p>
    <w:p w14:paraId="3C5D8753" w14:textId="77777777" w:rsidR="00EF1672" w:rsidRDefault="007871FE">
      <w:pPr>
        <w:pStyle w:val="1"/>
        <w:spacing w:before="1"/>
        <w:ind w:left="760" w:right="1065"/>
        <w:jc w:val="center"/>
      </w:pPr>
      <w:r>
        <w:t>Особенности памяти</w:t>
      </w:r>
    </w:p>
    <w:p w14:paraId="6B1D58E3" w14:textId="77777777" w:rsidR="00EF1672" w:rsidRDefault="00EF1672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0FF063C6" w14:textId="77777777">
        <w:trPr>
          <w:trHeight w:val="324"/>
        </w:trPr>
        <w:tc>
          <w:tcPr>
            <w:tcW w:w="3608" w:type="dxa"/>
          </w:tcPr>
          <w:p w14:paraId="5FE7DF38" w14:textId="77777777" w:rsidR="00EF1672" w:rsidRDefault="007871FE">
            <w:pPr>
              <w:pStyle w:val="TableParagraph"/>
              <w:spacing w:line="304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2201" w:type="dxa"/>
          </w:tcPr>
          <w:p w14:paraId="5D6B50C4" w14:textId="77777777" w:rsidR="00EF1672" w:rsidRDefault="006D5643">
            <w:pPr>
              <w:pStyle w:val="TableParagraph"/>
              <w:spacing w:line="304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79065ED8" w14:textId="77777777" w:rsidR="00EF1672" w:rsidRDefault="007871FE">
            <w:pPr>
              <w:pStyle w:val="TableParagraph"/>
              <w:spacing w:line="304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0471770A" w14:textId="77777777" w:rsidR="00EF1672" w:rsidRDefault="007871FE">
            <w:pPr>
              <w:pStyle w:val="TableParagraph"/>
              <w:spacing w:line="304" w:lineRule="exact"/>
              <w:ind w:left="644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1BD497F3" w14:textId="77777777">
        <w:trPr>
          <w:trHeight w:val="321"/>
        </w:trPr>
        <w:tc>
          <w:tcPr>
            <w:tcW w:w="10110" w:type="dxa"/>
            <w:gridSpan w:val="4"/>
          </w:tcPr>
          <w:p w14:paraId="14304BB2" w14:textId="77777777" w:rsidR="00EF1672" w:rsidRDefault="007871FE">
            <w:pPr>
              <w:pStyle w:val="TableParagraph"/>
              <w:spacing w:line="301" w:lineRule="exact"/>
              <w:ind w:left="2023"/>
              <w:rPr>
                <w:sz w:val="28"/>
              </w:rPr>
            </w:pPr>
            <w:r>
              <w:rPr>
                <w:sz w:val="28"/>
              </w:rPr>
              <w:t>Быстрота запоминания, точность воспроизведения</w:t>
            </w:r>
          </w:p>
        </w:tc>
      </w:tr>
      <w:tr w:rsidR="00EF1672" w14:paraId="5ACFC3EF" w14:textId="77777777">
        <w:trPr>
          <w:trHeight w:val="551"/>
        </w:trPr>
        <w:tc>
          <w:tcPr>
            <w:tcW w:w="3608" w:type="dxa"/>
          </w:tcPr>
          <w:p w14:paraId="45D6062A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Запоминает и воспроизводит</w:t>
            </w:r>
          </w:p>
          <w:p w14:paraId="3EB75EA3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5 - 6 слов в любом порядке</w:t>
            </w:r>
          </w:p>
        </w:tc>
        <w:tc>
          <w:tcPr>
            <w:tcW w:w="2201" w:type="dxa"/>
          </w:tcPr>
          <w:p w14:paraId="1BB663D7" w14:textId="77777777" w:rsidR="00EF1672" w:rsidRDefault="00BD32AD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 из5</w:t>
            </w:r>
          </w:p>
        </w:tc>
        <w:tc>
          <w:tcPr>
            <w:tcW w:w="1999" w:type="dxa"/>
          </w:tcPr>
          <w:p w14:paraId="3F20F3A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E30A250" w14:textId="77777777" w:rsidR="00EF1672" w:rsidRDefault="00EF1672" w:rsidP="0066503A">
            <w:pPr>
              <w:pStyle w:val="TableParagraph"/>
              <w:rPr>
                <w:sz w:val="24"/>
              </w:rPr>
            </w:pPr>
          </w:p>
        </w:tc>
      </w:tr>
      <w:tr w:rsidR="00EF1672" w14:paraId="35A59877" w14:textId="77777777">
        <w:trPr>
          <w:trHeight w:val="330"/>
        </w:trPr>
        <w:tc>
          <w:tcPr>
            <w:tcW w:w="3608" w:type="dxa"/>
          </w:tcPr>
          <w:p w14:paraId="6F9C7ED0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 50-60 минут -2-3 слова</w:t>
            </w:r>
          </w:p>
        </w:tc>
        <w:tc>
          <w:tcPr>
            <w:tcW w:w="2201" w:type="dxa"/>
          </w:tcPr>
          <w:p w14:paraId="61B9ED58" w14:textId="77777777" w:rsidR="00EF1672" w:rsidRDefault="00BD32AD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из 5</w:t>
            </w:r>
          </w:p>
        </w:tc>
        <w:tc>
          <w:tcPr>
            <w:tcW w:w="1999" w:type="dxa"/>
          </w:tcPr>
          <w:p w14:paraId="34D3258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352AC38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11EEFCF1" w14:textId="77777777">
        <w:trPr>
          <w:trHeight w:val="551"/>
        </w:trPr>
        <w:tc>
          <w:tcPr>
            <w:tcW w:w="3608" w:type="dxa"/>
          </w:tcPr>
          <w:p w14:paraId="2CD6E8F2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Запоминает и воспроизводит</w:t>
            </w:r>
          </w:p>
          <w:p w14:paraId="4BB34BFA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6 - 8 слов в любом порядке</w:t>
            </w:r>
          </w:p>
        </w:tc>
        <w:tc>
          <w:tcPr>
            <w:tcW w:w="2201" w:type="dxa"/>
            <w:vMerge w:val="restart"/>
          </w:tcPr>
          <w:p w14:paraId="38769B46" w14:textId="77777777" w:rsidR="00EF1672" w:rsidRPr="00960C65" w:rsidRDefault="00BD32AD" w:rsidP="00100652">
            <w:pPr>
              <w:pStyle w:val="TableParagraph"/>
              <w:spacing w:before="2" w:after="1"/>
              <w:jc w:val="center"/>
              <w:rPr>
                <w:sz w:val="26"/>
              </w:rPr>
            </w:pPr>
            <w:r>
              <w:rPr>
                <w:sz w:val="26"/>
              </w:rPr>
              <w:t>1 из 8</w:t>
            </w:r>
          </w:p>
          <w:p w14:paraId="392FA406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73B43A9D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439A154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FCCE2DE" w14:textId="77777777">
        <w:trPr>
          <w:trHeight w:val="321"/>
        </w:trPr>
        <w:tc>
          <w:tcPr>
            <w:tcW w:w="3608" w:type="dxa"/>
          </w:tcPr>
          <w:p w14:paraId="186A72D5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 50-60 минут – 3-4 слова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14:paraId="46C42195" w14:textId="77777777" w:rsidR="00EF1672" w:rsidRDefault="00EF1672" w:rsidP="001006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 w14:paraId="6D49208D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972AFBE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19C0F65B" w14:textId="77777777">
        <w:trPr>
          <w:trHeight w:val="551"/>
        </w:trPr>
        <w:tc>
          <w:tcPr>
            <w:tcW w:w="3608" w:type="dxa"/>
          </w:tcPr>
          <w:p w14:paraId="62282621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Запоминает и воспроизводит</w:t>
            </w:r>
          </w:p>
          <w:p w14:paraId="394BA4C4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8 -10 слов в любом порядке</w:t>
            </w:r>
          </w:p>
        </w:tc>
        <w:tc>
          <w:tcPr>
            <w:tcW w:w="2201" w:type="dxa"/>
            <w:vMerge w:val="restart"/>
          </w:tcPr>
          <w:p w14:paraId="25FCD8CF" w14:textId="77777777" w:rsidR="00EF1672" w:rsidRPr="00960C65" w:rsidRDefault="00960C65" w:rsidP="00100652">
            <w:pPr>
              <w:pStyle w:val="TableParagraph"/>
              <w:spacing w:before="2" w:after="1"/>
              <w:jc w:val="center"/>
              <w:rPr>
                <w:sz w:val="26"/>
              </w:rPr>
            </w:pPr>
            <w:r w:rsidRPr="00960C65">
              <w:rPr>
                <w:sz w:val="26"/>
              </w:rPr>
              <w:t>0</w:t>
            </w:r>
          </w:p>
          <w:p w14:paraId="70163C5C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20169A59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E2C04CD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52FBE1FF" w14:textId="77777777">
        <w:trPr>
          <w:trHeight w:val="323"/>
        </w:trPr>
        <w:tc>
          <w:tcPr>
            <w:tcW w:w="3608" w:type="dxa"/>
          </w:tcPr>
          <w:p w14:paraId="1AB7B849" w14:textId="77777777" w:rsidR="00EF1672" w:rsidRDefault="007871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 50-60 минут – 3-4 слова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14:paraId="152576FA" w14:textId="77777777" w:rsidR="00EF1672" w:rsidRDefault="00EF1672" w:rsidP="001006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 w14:paraId="59521FF9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EA1746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1A4809CD" w14:textId="77777777">
        <w:trPr>
          <w:trHeight w:val="597"/>
        </w:trPr>
        <w:tc>
          <w:tcPr>
            <w:tcW w:w="10110" w:type="dxa"/>
            <w:gridSpan w:val="4"/>
          </w:tcPr>
          <w:p w14:paraId="2419C529" w14:textId="77777777" w:rsidR="00EF1672" w:rsidRDefault="007871FE">
            <w:pPr>
              <w:pStyle w:val="TableParagraph"/>
              <w:spacing w:line="314" w:lineRule="exact"/>
              <w:ind w:left="456" w:right="448"/>
              <w:jc w:val="center"/>
              <w:rPr>
                <w:sz w:val="28"/>
              </w:rPr>
            </w:pPr>
            <w:r>
              <w:rPr>
                <w:sz w:val="28"/>
              </w:rPr>
              <w:t>Заучивание короткого стихотворения</w:t>
            </w:r>
          </w:p>
          <w:p w14:paraId="0BAD815A" w14:textId="77777777" w:rsidR="00EF1672" w:rsidRDefault="007871FE">
            <w:pPr>
              <w:pStyle w:val="TableParagraph"/>
              <w:spacing w:line="264" w:lineRule="exact"/>
              <w:ind w:left="456" w:right="454"/>
              <w:jc w:val="center"/>
              <w:rPr>
                <w:sz w:val="24"/>
              </w:rPr>
            </w:pPr>
            <w:r>
              <w:rPr>
                <w:sz w:val="24"/>
              </w:rPr>
              <w:t>(воспроизводит отдельные слова; путает строчки; переставляет слова; не воспроизводит)</w:t>
            </w:r>
          </w:p>
        </w:tc>
      </w:tr>
      <w:tr w:rsidR="00EF1672" w14:paraId="6A5D06C4" w14:textId="77777777">
        <w:trPr>
          <w:trHeight w:val="1194"/>
        </w:trPr>
        <w:tc>
          <w:tcPr>
            <w:tcW w:w="3608" w:type="dxa"/>
          </w:tcPr>
          <w:p w14:paraId="58ACC87A" w14:textId="77777777" w:rsidR="00205057" w:rsidRPr="00205057" w:rsidRDefault="00205057" w:rsidP="00205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«Уронили мишку на пол </w:t>
            </w:r>
            <w:r w:rsidRPr="00205057">
              <w:rPr>
                <w:bCs/>
                <w:sz w:val="24"/>
              </w:rPr>
              <w:t>Оторвали</w:t>
            </w:r>
            <w:r w:rsidRPr="00205057">
              <w:rPr>
                <w:sz w:val="24"/>
              </w:rPr>
              <w:t> </w:t>
            </w:r>
            <w:r w:rsidRPr="00205057">
              <w:rPr>
                <w:bCs/>
                <w:sz w:val="24"/>
              </w:rPr>
              <w:t>мишке</w:t>
            </w:r>
            <w:r w:rsidRPr="00205057">
              <w:rPr>
                <w:sz w:val="24"/>
              </w:rPr>
              <w:t> </w:t>
            </w:r>
            <w:r w:rsidRPr="00205057">
              <w:rPr>
                <w:bCs/>
                <w:sz w:val="24"/>
              </w:rPr>
              <w:t>лапу</w:t>
            </w:r>
            <w:r w:rsidRPr="00205057">
              <w:rPr>
                <w:sz w:val="24"/>
              </w:rPr>
              <w:t>.</w:t>
            </w:r>
          </w:p>
          <w:p w14:paraId="7793C356" w14:textId="77777777" w:rsidR="00205057" w:rsidRPr="00205057" w:rsidRDefault="00205057" w:rsidP="00205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05057">
              <w:rPr>
                <w:sz w:val="24"/>
              </w:rPr>
              <w:t>Все равно его не брошу -</w:t>
            </w:r>
          </w:p>
          <w:p w14:paraId="7AB9C455" w14:textId="77777777" w:rsidR="00EF1672" w:rsidRDefault="00205057" w:rsidP="00205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Потому что он хороший</w:t>
            </w:r>
            <w:r w:rsidR="007871FE">
              <w:rPr>
                <w:sz w:val="24"/>
              </w:rPr>
              <w:t>»</w:t>
            </w:r>
          </w:p>
          <w:p w14:paraId="43ADE817" w14:textId="77777777" w:rsidR="00EF1672" w:rsidRDefault="007871F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А. Барто</w:t>
            </w:r>
          </w:p>
        </w:tc>
        <w:tc>
          <w:tcPr>
            <w:tcW w:w="2201" w:type="dxa"/>
          </w:tcPr>
          <w:p w14:paraId="01AD93E6" w14:textId="77777777" w:rsidR="00EF1672" w:rsidRDefault="00BD32AD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9" w:type="dxa"/>
          </w:tcPr>
          <w:p w14:paraId="7B0F945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FBB2A93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3354487" w14:textId="77777777">
        <w:trPr>
          <w:trHeight w:val="553"/>
        </w:trPr>
        <w:tc>
          <w:tcPr>
            <w:tcW w:w="3608" w:type="dxa"/>
          </w:tcPr>
          <w:p w14:paraId="0DD98458" w14:textId="77777777" w:rsidR="00EF1672" w:rsidRDefault="007871F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«Осень наступила, высохли</w:t>
            </w:r>
          </w:p>
          <w:p w14:paraId="6CB6D019" w14:textId="77777777" w:rsidR="00EF1672" w:rsidRDefault="007871FE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цветы,</w:t>
            </w:r>
          </w:p>
        </w:tc>
        <w:tc>
          <w:tcPr>
            <w:tcW w:w="2201" w:type="dxa"/>
          </w:tcPr>
          <w:p w14:paraId="3C5A4EC3" w14:textId="77777777" w:rsidR="00EF1672" w:rsidRPr="00960C65" w:rsidRDefault="00BD32AD" w:rsidP="00100652">
            <w:pPr>
              <w:pStyle w:val="TableParagraph"/>
              <w:spacing w:before="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F8C5618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75CFCCF4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FF69EC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D92D6E4" w14:textId="77777777" w:rsidR="00EF1672" w:rsidRDefault="00EF1672">
      <w:pPr>
        <w:rPr>
          <w:sz w:val="24"/>
        </w:rPr>
        <w:sectPr w:rsidR="00EF1672" w:rsidSect="00960C65">
          <w:pgSz w:w="11910" w:h="16840"/>
          <w:pgMar w:top="760" w:right="620" w:bottom="709" w:left="920" w:header="0" w:footer="1403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00BF2904" w14:textId="77777777">
        <w:trPr>
          <w:trHeight w:val="551"/>
        </w:trPr>
        <w:tc>
          <w:tcPr>
            <w:tcW w:w="3608" w:type="dxa"/>
          </w:tcPr>
          <w:p w14:paraId="654ADFBD" w14:textId="77777777" w:rsidR="00EF1672" w:rsidRDefault="007871FE">
            <w:pPr>
              <w:pStyle w:val="TableParagraph"/>
              <w:spacing w:line="261" w:lineRule="exact"/>
              <w:ind w:left="270"/>
              <w:rPr>
                <w:sz w:val="24"/>
              </w:rPr>
            </w:pPr>
            <w:r>
              <w:rPr>
                <w:sz w:val="24"/>
              </w:rPr>
              <w:lastRenderedPageBreak/>
              <w:t>И глядят уныло голые кусты»</w:t>
            </w:r>
          </w:p>
          <w:p w14:paraId="0476399E" w14:textId="77777777" w:rsidR="00EF1672" w:rsidRDefault="007871FE">
            <w:pPr>
              <w:pStyle w:val="TableParagraph"/>
              <w:spacing w:line="270" w:lineRule="exact"/>
              <w:ind w:left="2354"/>
              <w:rPr>
                <w:sz w:val="24"/>
              </w:rPr>
            </w:pPr>
            <w:r>
              <w:rPr>
                <w:sz w:val="24"/>
              </w:rPr>
              <w:t>А.Плещеев</w:t>
            </w:r>
          </w:p>
        </w:tc>
        <w:tc>
          <w:tcPr>
            <w:tcW w:w="2201" w:type="dxa"/>
          </w:tcPr>
          <w:p w14:paraId="468D21B6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F532F9D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556747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37670099" w14:textId="77777777">
        <w:trPr>
          <w:trHeight w:val="321"/>
        </w:trPr>
        <w:tc>
          <w:tcPr>
            <w:tcW w:w="10110" w:type="dxa"/>
            <w:gridSpan w:val="4"/>
          </w:tcPr>
          <w:p w14:paraId="409536E0" w14:textId="77777777" w:rsidR="00EF1672" w:rsidRDefault="007871FE">
            <w:pPr>
              <w:pStyle w:val="TableParagraph"/>
              <w:spacing w:line="301" w:lineRule="exact"/>
              <w:ind w:left="456" w:right="444"/>
              <w:jc w:val="center"/>
              <w:rPr>
                <w:sz w:val="28"/>
              </w:rPr>
            </w:pPr>
            <w:r>
              <w:rPr>
                <w:sz w:val="28"/>
              </w:rPr>
              <w:t>Зрительная память</w:t>
            </w:r>
          </w:p>
        </w:tc>
      </w:tr>
      <w:tr w:rsidR="00EF1672" w14:paraId="7D168A23" w14:textId="77777777">
        <w:trPr>
          <w:trHeight w:val="415"/>
        </w:trPr>
        <w:tc>
          <w:tcPr>
            <w:tcW w:w="3608" w:type="dxa"/>
          </w:tcPr>
          <w:p w14:paraId="058ECEFE" w14:textId="77777777" w:rsidR="00EF1672" w:rsidRDefault="007871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Запомнить 4 – 5 картинок</w:t>
            </w:r>
          </w:p>
        </w:tc>
        <w:tc>
          <w:tcPr>
            <w:tcW w:w="2201" w:type="dxa"/>
          </w:tcPr>
          <w:p w14:paraId="52A79ED8" w14:textId="77777777" w:rsidR="00EF1672" w:rsidRDefault="00BD32AD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из 5</w:t>
            </w:r>
          </w:p>
        </w:tc>
        <w:tc>
          <w:tcPr>
            <w:tcW w:w="1999" w:type="dxa"/>
          </w:tcPr>
          <w:p w14:paraId="0385A3A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8E32531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02EB9073" w14:textId="77777777">
        <w:trPr>
          <w:trHeight w:val="436"/>
        </w:trPr>
        <w:tc>
          <w:tcPr>
            <w:tcW w:w="3608" w:type="dxa"/>
          </w:tcPr>
          <w:p w14:paraId="64BE498A" w14:textId="77777777" w:rsidR="00EF1672" w:rsidRDefault="007871F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Запомнить 6 – 7 картинок</w:t>
            </w:r>
          </w:p>
        </w:tc>
        <w:tc>
          <w:tcPr>
            <w:tcW w:w="2201" w:type="dxa"/>
          </w:tcPr>
          <w:p w14:paraId="73181177" w14:textId="77777777" w:rsidR="00EF1672" w:rsidRPr="00BD32AD" w:rsidRDefault="00BD32AD" w:rsidP="00100652">
            <w:pPr>
              <w:pStyle w:val="TableParagraph"/>
              <w:spacing w:line="31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из </w:t>
            </w:r>
            <w:r w:rsidRPr="00BD32AD"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14:paraId="7D62F65E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589262F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774A08A" w14:textId="77777777">
        <w:trPr>
          <w:trHeight w:val="405"/>
        </w:trPr>
        <w:tc>
          <w:tcPr>
            <w:tcW w:w="3608" w:type="dxa"/>
          </w:tcPr>
          <w:p w14:paraId="221142C7" w14:textId="77777777" w:rsidR="00EF1672" w:rsidRDefault="007871F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Запомнить 7 – 10 картинок</w:t>
            </w:r>
          </w:p>
        </w:tc>
        <w:tc>
          <w:tcPr>
            <w:tcW w:w="2201" w:type="dxa"/>
          </w:tcPr>
          <w:p w14:paraId="0B3B8C36" w14:textId="77777777" w:rsidR="00EF1672" w:rsidRDefault="00960C65" w:rsidP="00100652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99" w:type="dxa"/>
          </w:tcPr>
          <w:p w14:paraId="067EBBC7" w14:textId="77777777" w:rsidR="00EF1672" w:rsidRDefault="00EF1672" w:rsidP="00100652">
            <w:pPr>
              <w:pStyle w:val="TableParagraph"/>
              <w:spacing w:line="313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302" w:type="dxa"/>
          </w:tcPr>
          <w:p w14:paraId="46F671B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03FB708" w14:textId="77777777" w:rsidR="00EF1672" w:rsidRDefault="007871FE">
      <w:pPr>
        <w:spacing w:line="360" w:lineRule="exact"/>
        <w:ind w:left="3259"/>
        <w:rPr>
          <w:b/>
          <w:sz w:val="32"/>
        </w:rPr>
      </w:pPr>
      <w:r>
        <w:rPr>
          <w:b/>
          <w:sz w:val="32"/>
        </w:rPr>
        <w:t>Особенности мышления</w:t>
      </w:r>
    </w:p>
    <w:p w14:paraId="375D9323" w14:textId="77777777" w:rsidR="00EF1672" w:rsidRDefault="00EF1672">
      <w:pPr>
        <w:pStyle w:val="a3"/>
        <w:spacing w:before="8"/>
        <w:rPr>
          <w:b/>
          <w:sz w:val="31"/>
        </w:rPr>
      </w:pPr>
    </w:p>
    <w:p w14:paraId="1BE26867" w14:textId="77777777" w:rsidR="00EF1672" w:rsidRDefault="00EF1672">
      <w:pPr>
        <w:pStyle w:val="a3"/>
        <w:spacing w:before="11"/>
        <w:rPr>
          <w:sz w:val="27"/>
        </w:rPr>
      </w:pPr>
    </w:p>
    <w:p w14:paraId="57CC0438" w14:textId="77777777" w:rsidR="00EF1672" w:rsidRDefault="007871FE" w:rsidP="00304319">
      <w:pPr>
        <w:pStyle w:val="2"/>
        <w:numPr>
          <w:ilvl w:val="0"/>
          <w:numId w:val="6"/>
        </w:numPr>
        <w:tabs>
          <w:tab w:val="left" w:pos="494"/>
        </w:tabs>
        <w:spacing w:line="319" w:lineRule="exact"/>
      </w:pPr>
      <w:r>
        <w:t>Способность к обобщению,</w:t>
      </w:r>
      <w:r>
        <w:rPr>
          <w:spacing w:val="-4"/>
        </w:rPr>
        <w:t xml:space="preserve"> </w:t>
      </w:r>
      <w:r>
        <w:t>классификация</w:t>
      </w:r>
    </w:p>
    <w:p w14:paraId="48CAB927" w14:textId="77777777" w:rsidR="00EF1672" w:rsidRDefault="007871FE">
      <w:pPr>
        <w:pStyle w:val="a3"/>
        <w:spacing w:after="8" w:line="273" w:lineRule="exact"/>
        <w:ind w:left="212"/>
      </w:pPr>
      <w:r>
        <w:t>(называет – не называет; обобщает – не обобщает)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390"/>
        <w:gridCol w:w="1173"/>
        <w:gridCol w:w="1387"/>
        <w:gridCol w:w="1149"/>
        <w:gridCol w:w="1387"/>
        <w:gridCol w:w="1149"/>
      </w:tblGrid>
      <w:tr w:rsidR="00EF1672" w14:paraId="35596D33" w14:textId="77777777">
        <w:trPr>
          <w:trHeight w:val="321"/>
        </w:trPr>
        <w:tc>
          <w:tcPr>
            <w:tcW w:w="2472" w:type="dxa"/>
            <w:vMerge w:val="restart"/>
          </w:tcPr>
          <w:p w14:paraId="242DDAB9" w14:textId="77777777" w:rsidR="00EF1672" w:rsidRDefault="007871F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Лексические темы</w:t>
            </w:r>
          </w:p>
          <w:p w14:paraId="0E2C9E9C" w14:textId="77777777" w:rsidR="00EF1672" w:rsidRDefault="007871FE">
            <w:pPr>
              <w:pStyle w:val="TableParagraph"/>
              <w:spacing w:before="2" w:line="276" w:lineRule="exact"/>
              <w:ind w:left="107" w:right="1034"/>
              <w:rPr>
                <w:sz w:val="24"/>
              </w:rPr>
            </w:pPr>
            <w:r>
              <w:rPr>
                <w:sz w:val="24"/>
              </w:rPr>
              <w:t>(по слову,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</w:p>
        </w:tc>
        <w:tc>
          <w:tcPr>
            <w:tcW w:w="2563" w:type="dxa"/>
            <w:gridSpan w:val="2"/>
          </w:tcPr>
          <w:p w14:paraId="60CD9160" w14:textId="77777777" w:rsidR="00EF1672" w:rsidRDefault="006D5643">
            <w:pPr>
              <w:pStyle w:val="TableParagraph"/>
              <w:spacing w:line="301" w:lineRule="exact"/>
              <w:ind w:left="898" w:right="883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2536" w:type="dxa"/>
            <w:gridSpan w:val="2"/>
          </w:tcPr>
          <w:p w14:paraId="494EED63" w14:textId="77777777" w:rsidR="00EF1672" w:rsidRDefault="007871FE">
            <w:pPr>
              <w:pStyle w:val="TableParagraph"/>
              <w:spacing w:line="301" w:lineRule="exact"/>
              <w:ind w:left="951" w:right="938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536" w:type="dxa"/>
            <w:gridSpan w:val="2"/>
          </w:tcPr>
          <w:p w14:paraId="73F5BCD0" w14:textId="77777777" w:rsidR="00EF1672" w:rsidRDefault="007871FE">
            <w:pPr>
              <w:pStyle w:val="TableParagraph"/>
              <w:spacing w:line="301" w:lineRule="exact"/>
              <w:ind w:left="761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02753F0C" w14:textId="77777777">
        <w:trPr>
          <w:trHeight w:val="541"/>
        </w:trPr>
        <w:tc>
          <w:tcPr>
            <w:tcW w:w="2472" w:type="dxa"/>
            <w:vMerge/>
            <w:tcBorders>
              <w:top w:val="nil"/>
            </w:tcBorders>
          </w:tcPr>
          <w:p w14:paraId="42BF1E43" w14:textId="77777777" w:rsidR="00EF1672" w:rsidRDefault="00EF167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38F8B6EC" w14:textId="77777777" w:rsidR="00EF1672" w:rsidRDefault="007871FE">
            <w:pPr>
              <w:pStyle w:val="TableParagraph"/>
              <w:ind w:left="453" w:hanging="3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Обобщающее </w:t>
            </w:r>
            <w:r>
              <w:rPr>
                <w:sz w:val="20"/>
              </w:rPr>
              <w:t>слово</w:t>
            </w:r>
          </w:p>
        </w:tc>
        <w:tc>
          <w:tcPr>
            <w:tcW w:w="1173" w:type="dxa"/>
          </w:tcPr>
          <w:p w14:paraId="388E599F" w14:textId="77777777" w:rsidR="00EF1672" w:rsidRDefault="007871FE">
            <w:pPr>
              <w:pStyle w:val="TableParagraph"/>
              <w:ind w:left="139" w:right="109" w:hanging="2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Называние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387" w:type="dxa"/>
          </w:tcPr>
          <w:p w14:paraId="4810F317" w14:textId="77777777" w:rsidR="00EF1672" w:rsidRDefault="007871FE">
            <w:pPr>
              <w:pStyle w:val="TableParagraph"/>
              <w:ind w:left="452" w:hanging="3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Обобщающее </w:t>
            </w:r>
            <w:r>
              <w:rPr>
                <w:sz w:val="20"/>
              </w:rPr>
              <w:t>слово</w:t>
            </w:r>
          </w:p>
        </w:tc>
        <w:tc>
          <w:tcPr>
            <w:tcW w:w="1149" w:type="dxa"/>
          </w:tcPr>
          <w:p w14:paraId="4D4A9A63" w14:textId="77777777" w:rsidR="00EF1672" w:rsidRDefault="007871FE">
            <w:pPr>
              <w:pStyle w:val="TableParagraph"/>
              <w:ind w:left="128" w:right="94" w:hanging="2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Называние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387" w:type="dxa"/>
          </w:tcPr>
          <w:p w14:paraId="4211AA6C" w14:textId="77777777" w:rsidR="00EF1672" w:rsidRDefault="007871FE">
            <w:pPr>
              <w:pStyle w:val="TableParagraph"/>
              <w:ind w:left="453" w:hanging="3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Обобщающее </w:t>
            </w:r>
            <w:r>
              <w:rPr>
                <w:sz w:val="20"/>
              </w:rPr>
              <w:t>слово</w:t>
            </w:r>
          </w:p>
        </w:tc>
        <w:tc>
          <w:tcPr>
            <w:tcW w:w="1149" w:type="dxa"/>
          </w:tcPr>
          <w:p w14:paraId="3AC3BEA3" w14:textId="77777777" w:rsidR="00EF1672" w:rsidRDefault="007871FE">
            <w:pPr>
              <w:pStyle w:val="TableParagraph"/>
              <w:ind w:left="130" w:right="94" w:hanging="2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Называние </w:t>
            </w:r>
            <w:r>
              <w:rPr>
                <w:sz w:val="20"/>
              </w:rPr>
              <w:t>предметов</w:t>
            </w:r>
          </w:p>
        </w:tc>
      </w:tr>
      <w:tr w:rsidR="00DE6B21" w14:paraId="2E31B72D" w14:textId="77777777">
        <w:trPr>
          <w:trHeight w:val="827"/>
        </w:trPr>
        <w:tc>
          <w:tcPr>
            <w:tcW w:w="2472" w:type="dxa"/>
          </w:tcPr>
          <w:p w14:paraId="67005BF1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  <w:tc>
          <w:tcPr>
            <w:tcW w:w="1390" w:type="dxa"/>
          </w:tcPr>
          <w:p w14:paraId="13D40951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14:paraId="48762DF6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8CDFF6B" w14:textId="77777777" w:rsidR="00960C65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Показыв.</w:t>
            </w:r>
          </w:p>
        </w:tc>
        <w:tc>
          <w:tcPr>
            <w:tcW w:w="1387" w:type="dxa"/>
          </w:tcPr>
          <w:p w14:paraId="11CCAFE6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7484C020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23CB86F6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52053E3E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14AE4A3C" w14:textId="77777777">
        <w:trPr>
          <w:trHeight w:val="828"/>
        </w:trPr>
        <w:tc>
          <w:tcPr>
            <w:tcW w:w="2472" w:type="dxa"/>
          </w:tcPr>
          <w:p w14:paraId="444D0D58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«Овощи»</w:t>
            </w:r>
          </w:p>
        </w:tc>
        <w:tc>
          <w:tcPr>
            <w:tcW w:w="1390" w:type="dxa"/>
          </w:tcPr>
          <w:p w14:paraId="5B05B432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внят. слово</w:t>
            </w:r>
          </w:p>
        </w:tc>
        <w:tc>
          <w:tcPr>
            <w:tcW w:w="1173" w:type="dxa"/>
          </w:tcPr>
          <w:p w14:paraId="04DECA18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</w:tcPr>
          <w:p w14:paraId="71FBABB8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5EF7AA1A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5E4595D0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E913BC2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1ED78D43" w14:textId="77777777">
        <w:trPr>
          <w:trHeight w:val="791"/>
        </w:trPr>
        <w:tc>
          <w:tcPr>
            <w:tcW w:w="2472" w:type="dxa"/>
          </w:tcPr>
          <w:p w14:paraId="7D62A195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1390" w:type="dxa"/>
          </w:tcPr>
          <w:p w14:paraId="4BDDBD66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14:paraId="14B7DE08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</w:tcPr>
          <w:p w14:paraId="6CCD8290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316CE38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3CF1F038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8995ED3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40256451" w14:textId="77777777">
        <w:trPr>
          <w:trHeight w:val="827"/>
        </w:trPr>
        <w:tc>
          <w:tcPr>
            <w:tcW w:w="2472" w:type="dxa"/>
          </w:tcPr>
          <w:p w14:paraId="4E52F731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1390" w:type="dxa"/>
          </w:tcPr>
          <w:p w14:paraId="5FE1E0F3" w14:textId="77777777" w:rsidR="00DE6B21" w:rsidRDefault="00DE6B21" w:rsidP="0010065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</w:p>
        </w:tc>
        <w:tc>
          <w:tcPr>
            <w:tcW w:w="1173" w:type="dxa"/>
          </w:tcPr>
          <w:p w14:paraId="777FB56C" w14:textId="77777777" w:rsidR="00DE6B21" w:rsidRDefault="00960C65" w:rsidP="0010065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  <w:p w14:paraId="795FE6B1" w14:textId="77777777" w:rsidR="00960C65" w:rsidRDefault="00960C65" w:rsidP="0010065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</w:t>
            </w:r>
          </w:p>
        </w:tc>
        <w:tc>
          <w:tcPr>
            <w:tcW w:w="1387" w:type="dxa"/>
          </w:tcPr>
          <w:p w14:paraId="6F221B3E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0A7C1EF9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56BCFD43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B4CE622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4B3B115B" w14:textId="77777777">
        <w:trPr>
          <w:trHeight w:val="827"/>
        </w:trPr>
        <w:tc>
          <w:tcPr>
            <w:tcW w:w="2472" w:type="dxa"/>
          </w:tcPr>
          <w:p w14:paraId="75865994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«Одежда»</w:t>
            </w:r>
          </w:p>
        </w:tc>
        <w:tc>
          <w:tcPr>
            <w:tcW w:w="1390" w:type="dxa"/>
          </w:tcPr>
          <w:p w14:paraId="3E278105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14:paraId="0C8D7935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</w:tcPr>
          <w:p w14:paraId="2A6F984F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1632CF11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363E73C7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14EC6067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233F0D6D" w14:textId="77777777">
        <w:trPr>
          <w:trHeight w:val="825"/>
        </w:trPr>
        <w:tc>
          <w:tcPr>
            <w:tcW w:w="2472" w:type="dxa"/>
            <w:tcBorders>
              <w:bottom w:val="single" w:sz="6" w:space="0" w:color="000000"/>
            </w:tcBorders>
          </w:tcPr>
          <w:p w14:paraId="3415A3E8" w14:textId="77777777" w:rsidR="00DE6B21" w:rsidRDefault="00DE6B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«Обувь»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14:paraId="3D3DB893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14:paraId="03DEA936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100E2CE0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 w14:paraId="0ADC3FF5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3E8E3E6B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 w14:paraId="71FD7359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3F43F10D" w14:textId="77777777">
        <w:trPr>
          <w:trHeight w:val="832"/>
        </w:trPr>
        <w:tc>
          <w:tcPr>
            <w:tcW w:w="2472" w:type="dxa"/>
            <w:tcBorders>
              <w:top w:val="single" w:sz="6" w:space="0" w:color="000000"/>
            </w:tcBorders>
          </w:tcPr>
          <w:p w14:paraId="44F2DE3F" w14:textId="77777777" w:rsidR="00DE6B21" w:rsidRDefault="00DE6B2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 w14:paraId="3444F3F3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 w14:paraId="544F7BAE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0848AA37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</w:tcBorders>
          </w:tcPr>
          <w:p w14:paraId="66B6B7F3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0ABBD96B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</w:tcBorders>
          </w:tcPr>
          <w:p w14:paraId="6390A62D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6B21" w14:paraId="470DDED4" w14:textId="77777777">
        <w:trPr>
          <w:trHeight w:val="827"/>
        </w:trPr>
        <w:tc>
          <w:tcPr>
            <w:tcW w:w="2472" w:type="dxa"/>
          </w:tcPr>
          <w:p w14:paraId="2C835E5C" w14:textId="77777777" w:rsidR="00DE6B21" w:rsidRDefault="00DE6B21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«Домашние животные»</w:t>
            </w:r>
          </w:p>
        </w:tc>
        <w:tc>
          <w:tcPr>
            <w:tcW w:w="1390" w:type="dxa"/>
          </w:tcPr>
          <w:p w14:paraId="46C7B2B5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14:paraId="761FA7F0" w14:textId="77777777" w:rsidR="00DE6B21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377A8864" w14:textId="77777777" w:rsidR="00960C65" w:rsidRDefault="00960C65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72CF34E0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122C5955" w14:textId="77777777" w:rsidR="00DE6B21" w:rsidRDefault="00DE6B21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4A6BD158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54AF10A" w14:textId="77777777" w:rsidR="00DE6B21" w:rsidRDefault="00DE6B21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A2A4ED1" w14:textId="77777777" w:rsidR="00EF1672" w:rsidRDefault="00EF1672">
      <w:pPr>
        <w:rPr>
          <w:sz w:val="24"/>
        </w:rPr>
        <w:sectPr w:rsidR="00EF1672">
          <w:pgSz w:w="11910" w:h="16840"/>
          <w:pgMar w:top="840" w:right="620" w:bottom="1680" w:left="920" w:header="0" w:footer="1403" w:gutter="0"/>
          <w:cols w:space="720"/>
        </w:sectPr>
      </w:pPr>
    </w:p>
    <w:tbl>
      <w:tblPr>
        <w:tblStyle w:val="TableNormal"/>
        <w:tblW w:w="1034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390"/>
        <w:gridCol w:w="1173"/>
        <w:gridCol w:w="1387"/>
        <w:gridCol w:w="1387"/>
        <w:gridCol w:w="1387"/>
        <w:gridCol w:w="1149"/>
      </w:tblGrid>
      <w:tr w:rsidR="002C2133" w14:paraId="08804DA0" w14:textId="77777777" w:rsidTr="002C2133">
        <w:trPr>
          <w:trHeight w:val="827"/>
        </w:trPr>
        <w:tc>
          <w:tcPr>
            <w:tcW w:w="2472" w:type="dxa"/>
          </w:tcPr>
          <w:p w14:paraId="441EA608" w14:textId="77777777" w:rsidR="002C2133" w:rsidRDefault="002C21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«Дикие животные»</w:t>
            </w:r>
          </w:p>
        </w:tc>
        <w:tc>
          <w:tcPr>
            <w:tcW w:w="1390" w:type="dxa"/>
          </w:tcPr>
          <w:p w14:paraId="66D44F5B" w14:textId="77777777" w:rsidR="002C2133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14:paraId="79F536B6" w14:textId="77777777" w:rsidR="002C2133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</w:tcPr>
          <w:p w14:paraId="4F40F075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09559A97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34183D6A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20F8EBF1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C2133" w14:paraId="11F47E79" w14:textId="77777777" w:rsidTr="002C2133">
        <w:trPr>
          <w:trHeight w:val="828"/>
        </w:trPr>
        <w:tc>
          <w:tcPr>
            <w:tcW w:w="2472" w:type="dxa"/>
          </w:tcPr>
          <w:p w14:paraId="3D2EBB22" w14:textId="77777777" w:rsidR="002C2133" w:rsidRDefault="002C21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</w:tc>
        <w:tc>
          <w:tcPr>
            <w:tcW w:w="1390" w:type="dxa"/>
          </w:tcPr>
          <w:p w14:paraId="44CDD02F" w14:textId="77777777" w:rsidR="002C2133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14:paraId="26B863D5" w14:textId="77777777" w:rsidR="002C2133" w:rsidRDefault="00B11B28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</w:tcPr>
          <w:p w14:paraId="0ADAA42B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00D8CB89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1804E5F1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0EF6179C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C2133" w14:paraId="440A78BA" w14:textId="77777777" w:rsidTr="002C2133">
        <w:trPr>
          <w:trHeight w:val="827"/>
        </w:trPr>
        <w:tc>
          <w:tcPr>
            <w:tcW w:w="2472" w:type="dxa"/>
          </w:tcPr>
          <w:p w14:paraId="6BA4AC07" w14:textId="77777777" w:rsidR="002C2133" w:rsidRDefault="002C21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1390" w:type="dxa"/>
          </w:tcPr>
          <w:p w14:paraId="2768765A" w14:textId="77777777" w:rsidR="002C2133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</w:tcPr>
          <w:p w14:paraId="6D9128D8" w14:textId="77777777" w:rsidR="002C2133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7" w:type="dxa"/>
          </w:tcPr>
          <w:p w14:paraId="74D8D19D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3CEE6AA6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14:paraId="217E2A76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14:paraId="002FC7A3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0C66078" w14:textId="77777777" w:rsidR="00EF1672" w:rsidRDefault="007871FE" w:rsidP="00304319">
      <w:pPr>
        <w:pStyle w:val="2"/>
        <w:numPr>
          <w:ilvl w:val="0"/>
          <w:numId w:val="6"/>
        </w:numPr>
        <w:tabs>
          <w:tab w:val="left" w:pos="494"/>
        </w:tabs>
        <w:spacing w:line="313" w:lineRule="exact"/>
      </w:pPr>
      <w:r>
        <w:t>Способность к мыслительной</w:t>
      </w:r>
      <w:r>
        <w:rPr>
          <w:spacing w:val="-4"/>
        </w:rPr>
        <w:t xml:space="preserve"> </w:t>
      </w:r>
      <w:r>
        <w:t>деятельности</w:t>
      </w:r>
    </w:p>
    <w:p w14:paraId="356FCF36" w14:textId="77777777" w:rsidR="00EF1672" w:rsidRDefault="00EF1672">
      <w:pPr>
        <w:pStyle w:val="a3"/>
        <w:spacing w:before="11"/>
        <w:rPr>
          <w:b/>
          <w:sz w:val="1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28E05895" w14:textId="77777777">
        <w:trPr>
          <w:trHeight w:val="321"/>
        </w:trPr>
        <w:tc>
          <w:tcPr>
            <w:tcW w:w="3608" w:type="dxa"/>
          </w:tcPr>
          <w:p w14:paraId="1D6D0883" w14:textId="77777777" w:rsidR="00EF1672" w:rsidRDefault="007871FE">
            <w:pPr>
              <w:pStyle w:val="TableParagraph"/>
              <w:spacing w:line="301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2201" w:type="dxa"/>
          </w:tcPr>
          <w:p w14:paraId="7AEC3E69" w14:textId="77777777" w:rsidR="00EF1672" w:rsidRDefault="006D5643">
            <w:pPr>
              <w:pStyle w:val="TableParagraph"/>
              <w:spacing w:line="301" w:lineRule="exact"/>
              <w:ind w:left="308" w:right="292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54234485" w14:textId="77777777" w:rsidR="00EF1672" w:rsidRDefault="007871FE">
            <w:pPr>
              <w:pStyle w:val="TableParagraph"/>
              <w:spacing w:line="301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68087E40" w14:textId="77777777" w:rsidR="00EF1672" w:rsidRDefault="007871FE">
            <w:pPr>
              <w:pStyle w:val="TableParagraph"/>
              <w:spacing w:line="301" w:lineRule="exact"/>
              <w:ind w:left="388" w:right="375"/>
              <w:jc w:val="center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32A99E89" w14:textId="77777777">
        <w:trPr>
          <w:trHeight w:val="1656"/>
        </w:trPr>
        <w:tc>
          <w:tcPr>
            <w:tcW w:w="3608" w:type="dxa"/>
          </w:tcPr>
          <w:p w14:paraId="41B32538" w14:textId="77777777" w:rsidR="00EF1672" w:rsidRDefault="007871FE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Исключение лишнего предмета: (исключает с объяснением; исключает с ошибками; исключает без объяснений;</w:t>
            </w:r>
          </w:p>
          <w:p w14:paraId="10A7AE10" w14:textId="77777777" w:rsidR="00EF1672" w:rsidRDefault="00787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исключает)</w:t>
            </w:r>
          </w:p>
        </w:tc>
        <w:tc>
          <w:tcPr>
            <w:tcW w:w="2201" w:type="dxa"/>
          </w:tcPr>
          <w:p w14:paraId="0BCD51B1" w14:textId="77777777" w:rsidR="00EF1672" w:rsidRDefault="007871FE" w:rsidP="00100652">
            <w:pPr>
              <w:pStyle w:val="TableParagraph"/>
              <w:spacing w:line="268" w:lineRule="exact"/>
              <w:ind w:left="308" w:right="293"/>
              <w:jc w:val="center"/>
              <w:rPr>
                <w:sz w:val="24"/>
              </w:rPr>
            </w:pPr>
            <w:r>
              <w:rPr>
                <w:sz w:val="24"/>
              </w:rPr>
              <w:t>«3 лишний»</w:t>
            </w:r>
          </w:p>
        </w:tc>
        <w:tc>
          <w:tcPr>
            <w:tcW w:w="1999" w:type="dxa"/>
          </w:tcPr>
          <w:p w14:paraId="5EC3976A" w14:textId="77777777" w:rsidR="00EF1672" w:rsidRDefault="007871FE" w:rsidP="00100652">
            <w:pPr>
              <w:pStyle w:val="TableParagraph"/>
              <w:spacing w:line="268" w:lineRule="exact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« 4 лишний»</w:t>
            </w:r>
          </w:p>
        </w:tc>
        <w:tc>
          <w:tcPr>
            <w:tcW w:w="2302" w:type="dxa"/>
          </w:tcPr>
          <w:p w14:paraId="1094AC7B" w14:textId="77777777" w:rsidR="00EF1672" w:rsidRDefault="007871FE" w:rsidP="00100652">
            <w:pPr>
              <w:pStyle w:val="TableParagraph"/>
              <w:spacing w:line="268" w:lineRule="exact"/>
              <w:ind w:left="388" w:right="373"/>
              <w:jc w:val="center"/>
              <w:rPr>
                <w:sz w:val="24"/>
              </w:rPr>
            </w:pPr>
            <w:r>
              <w:rPr>
                <w:sz w:val="24"/>
              </w:rPr>
              <w:t>« 4 лишний»</w:t>
            </w:r>
          </w:p>
        </w:tc>
      </w:tr>
      <w:tr w:rsidR="00EF1672" w14:paraId="2D998B06" w14:textId="77777777">
        <w:trPr>
          <w:trHeight w:val="827"/>
        </w:trPr>
        <w:tc>
          <w:tcPr>
            <w:tcW w:w="3608" w:type="dxa"/>
          </w:tcPr>
          <w:p w14:paraId="3033BBEC" w14:textId="77777777" w:rsidR="00EF1672" w:rsidRDefault="007871FE">
            <w:pPr>
              <w:pStyle w:val="TableParagraph"/>
              <w:ind w:left="107" w:right="1002"/>
              <w:rPr>
                <w:sz w:val="24"/>
              </w:rPr>
            </w:pPr>
            <w:r>
              <w:rPr>
                <w:sz w:val="24"/>
              </w:rPr>
              <w:t>«Найди 5 отличий» (находит все – находит</w:t>
            </w:r>
          </w:p>
          <w:p w14:paraId="4BBD1185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частично – не находит)</w:t>
            </w:r>
          </w:p>
        </w:tc>
        <w:tc>
          <w:tcPr>
            <w:tcW w:w="2201" w:type="dxa"/>
          </w:tcPr>
          <w:p w14:paraId="2F55EB6B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0E352205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766CB7F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6DC0F367" w14:textId="77777777">
        <w:trPr>
          <w:trHeight w:val="1103"/>
        </w:trPr>
        <w:tc>
          <w:tcPr>
            <w:tcW w:w="3608" w:type="dxa"/>
          </w:tcPr>
          <w:p w14:paraId="76772E62" w14:textId="77777777" w:rsidR="00EF1672" w:rsidRDefault="007871FE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«Что перепутал художник (нелепицы)»</w:t>
            </w:r>
          </w:p>
          <w:p w14:paraId="553B5133" w14:textId="77777777" w:rsidR="00EF1672" w:rsidRDefault="007871FE">
            <w:pPr>
              <w:pStyle w:val="TableParagraph"/>
              <w:spacing w:line="270" w:lineRule="atLeast"/>
              <w:ind w:left="107" w:right="1002"/>
              <w:rPr>
                <w:sz w:val="24"/>
              </w:rPr>
            </w:pPr>
            <w:r>
              <w:rPr>
                <w:sz w:val="24"/>
              </w:rPr>
              <w:t>(находит все – находит частично – не находит)</w:t>
            </w:r>
          </w:p>
        </w:tc>
        <w:tc>
          <w:tcPr>
            <w:tcW w:w="2201" w:type="dxa"/>
          </w:tcPr>
          <w:p w14:paraId="5FA6E512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20AED1B0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DAF00DC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38A3AEA5" w14:textId="77777777">
        <w:trPr>
          <w:trHeight w:val="1106"/>
        </w:trPr>
        <w:tc>
          <w:tcPr>
            <w:tcW w:w="3608" w:type="dxa"/>
          </w:tcPr>
          <w:p w14:paraId="1E469D72" w14:textId="77777777" w:rsidR="00EF1672" w:rsidRDefault="007871FE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Понимание картинок со скрытым смыслом (понимает, объясняет – не</w:t>
            </w:r>
          </w:p>
          <w:p w14:paraId="1612EEF7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понимает)</w:t>
            </w:r>
          </w:p>
        </w:tc>
        <w:tc>
          <w:tcPr>
            <w:tcW w:w="2201" w:type="dxa"/>
          </w:tcPr>
          <w:p w14:paraId="6F663752" w14:textId="77777777" w:rsidR="00EF1672" w:rsidRDefault="00960C65" w:rsidP="001006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3F652A78" w14:textId="77777777" w:rsidR="00EF1672" w:rsidRDefault="00EF1672" w:rsidP="00100652">
            <w:pPr>
              <w:pStyle w:val="TableParagraph"/>
              <w:jc w:val="center"/>
              <w:rPr>
                <w:b/>
                <w:sz w:val="20"/>
              </w:rPr>
            </w:pPr>
          </w:p>
          <w:p w14:paraId="271B03CE" w14:textId="77777777" w:rsidR="00EF1672" w:rsidRDefault="00EF1672" w:rsidP="00100652">
            <w:pPr>
              <w:pStyle w:val="TableParagraph"/>
              <w:spacing w:before="4"/>
              <w:jc w:val="center"/>
              <w:rPr>
                <w:b/>
                <w:sz w:val="14"/>
              </w:rPr>
            </w:pPr>
          </w:p>
          <w:p w14:paraId="526DB0E1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552786AC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86653A4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B8CA39E" w14:textId="77777777">
        <w:trPr>
          <w:trHeight w:val="1380"/>
        </w:trPr>
        <w:tc>
          <w:tcPr>
            <w:tcW w:w="3608" w:type="dxa"/>
          </w:tcPr>
          <w:p w14:paraId="7A6FB147" w14:textId="77777777" w:rsidR="00EF1672" w:rsidRDefault="007871FE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Понимание и отгадывание загадок (5 лет – с картинками, 6 лет – без картинки)</w:t>
            </w:r>
          </w:p>
          <w:p w14:paraId="29F0D99F" w14:textId="77777777" w:rsidR="00EF1672" w:rsidRDefault="007871FE">
            <w:pPr>
              <w:pStyle w:val="TableParagraph"/>
              <w:spacing w:line="270" w:lineRule="atLeast"/>
              <w:ind w:left="107" w:right="352"/>
              <w:rPr>
                <w:sz w:val="24"/>
              </w:rPr>
            </w:pPr>
            <w:r>
              <w:rPr>
                <w:sz w:val="24"/>
              </w:rPr>
              <w:t>(понимает, может объяснить – не понимает)</w:t>
            </w:r>
          </w:p>
        </w:tc>
        <w:tc>
          <w:tcPr>
            <w:tcW w:w="2201" w:type="dxa"/>
          </w:tcPr>
          <w:p w14:paraId="17D960BC" w14:textId="77777777" w:rsidR="00EF1672" w:rsidRDefault="00960C65" w:rsidP="001006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0960DA13" w14:textId="77777777" w:rsidR="00EF1672" w:rsidRDefault="00EF1672" w:rsidP="00100652">
            <w:pPr>
              <w:pStyle w:val="TableParagraph"/>
              <w:jc w:val="center"/>
              <w:rPr>
                <w:b/>
                <w:sz w:val="20"/>
              </w:rPr>
            </w:pPr>
          </w:p>
          <w:p w14:paraId="639AD335" w14:textId="77777777" w:rsidR="00EF1672" w:rsidRDefault="00EF1672" w:rsidP="00100652">
            <w:pPr>
              <w:pStyle w:val="TableParagraph"/>
              <w:spacing w:before="2" w:after="1"/>
              <w:jc w:val="center"/>
              <w:rPr>
                <w:b/>
                <w:sz w:val="14"/>
              </w:rPr>
            </w:pPr>
          </w:p>
          <w:p w14:paraId="45A57CF5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78B7A1A3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7C0D3DD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C464DAC" w14:textId="77777777">
        <w:trPr>
          <w:trHeight w:val="1103"/>
        </w:trPr>
        <w:tc>
          <w:tcPr>
            <w:tcW w:w="3608" w:type="dxa"/>
          </w:tcPr>
          <w:p w14:paraId="5D6DD889" w14:textId="77777777" w:rsidR="00EF1672" w:rsidRDefault="007871FE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>Установление причинно- следственных связей</w:t>
            </w:r>
          </w:p>
          <w:p w14:paraId="5A18EE96" w14:textId="77777777" w:rsidR="00EF1672" w:rsidRDefault="007871FE">
            <w:pPr>
              <w:pStyle w:val="TableParagraph"/>
              <w:spacing w:line="270" w:lineRule="atLeast"/>
              <w:ind w:left="107" w:right="1450"/>
              <w:rPr>
                <w:sz w:val="24"/>
              </w:rPr>
            </w:pPr>
            <w:r>
              <w:rPr>
                <w:sz w:val="24"/>
              </w:rPr>
              <w:t>(устанавливает – не устанавливает)</w:t>
            </w:r>
          </w:p>
        </w:tc>
        <w:tc>
          <w:tcPr>
            <w:tcW w:w="2201" w:type="dxa"/>
          </w:tcPr>
          <w:p w14:paraId="0985E323" w14:textId="77777777" w:rsidR="00EF1672" w:rsidRDefault="00EF1672" w:rsidP="00100652">
            <w:pPr>
              <w:pStyle w:val="TableParagraph"/>
              <w:jc w:val="center"/>
              <w:rPr>
                <w:b/>
                <w:sz w:val="20"/>
              </w:rPr>
            </w:pPr>
          </w:p>
          <w:p w14:paraId="706765BE" w14:textId="77777777" w:rsidR="00EF1672" w:rsidRDefault="00960C65" w:rsidP="001006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49B7146C" w14:textId="77777777" w:rsidR="00EF1672" w:rsidRDefault="00EF1672" w:rsidP="00100652">
            <w:pPr>
              <w:pStyle w:val="TableParagraph"/>
              <w:spacing w:before="2"/>
              <w:jc w:val="center"/>
              <w:rPr>
                <w:b/>
                <w:sz w:val="14"/>
              </w:rPr>
            </w:pPr>
          </w:p>
          <w:p w14:paraId="0F974A61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3A0D283B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5CD33BB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01E96ED" w14:textId="77777777" w:rsidR="002E5934" w:rsidRDefault="002E5934">
      <w:pPr>
        <w:ind w:left="2433" w:hanging="2127"/>
        <w:rPr>
          <w:b/>
          <w:sz w:val="32"/>
        </w:rPr>
      </w:pPr>
    </w:p>
    <w:p w14:paraId="7090DAF6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002CF98B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586E0BCE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10C7D487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5D30F61D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3A5EA3C8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5BBE030D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2387E9EF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302631FE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</w:p>
    <w:p w14:paraId="4458B1A5" w14:textId="77777777" w:rsidR="002E5934" w:rsidRDefault="002E5934" w:rsidP="002E5934">
      <w:pPr>
        <w:ind w:left="2433" w:hanging="2127"/>
        <w:jc w:val="center"/>
        <w:rPr>
          <w:b/>
          <w:sz w:val="32"/>
        </w:rPr>
      </w:pPr>
      <w:r>
        <w:rPr>
          <w:b/>
          <w:sz w:val="32"/>
        </w:rPr>
        <w:lastRenderedPageBreak/>
        <w:t>(Диагностирует учитель-дефектолог)</w:t>
      </w:r>
    </w:p>
    <w:p w14:paraId="19A3CEA7" w14:textId="77777777" w:rsidR="00EF1672" w:rsidRDefault="007871FE">
      <w:pPr>
        <w:ind w:left="2433" w:hanging="2127"/>
        <w:rPr>
          <w:b/>
          <w:sz w:val="32"/>
        </w:rPr>
      </w:pPr>
      <w:r>
        <w:rPr>
          <w:b/>
          <w:sz w:val="32"/>
        </w:rPr>
        <w:t>Уровень произвольного внимания, сенсомоторной координации, навыков общей и мелкой моторики</w:t>
      </w:r>
    </w:p>
    <w:p w14:paraId="3C3B89A0" w14:textId="77777777" w:rsidR="00EF1672" w:rsidRDefault="007871FE" w:rsidP="00304319">
      <w:pPr>
        <w:pStyle w:val="2"/>
        <w:numPr>
          <w:ilvl w:val="0"/>
          <w:numId w:val="5"/>
        </w:numPr>
        <w:tabs>
          <w:tab w:val="left" w:pos="494"/>
        </w:tabs>
        <w:spacing w:line="313" w:lineRule="exact"/>
      </w:pPr>
      <w:r>
        <w:t>Уровень развития мелкой</w:t>
      </w:r>
      <w:r>
        <w:rPr>
          <w:spacing w:val="-8"/>
        </w:rPr>
        <w:t xml:space="preserve"> </w:t>
      </w:r>
      <w:r>
        <w:t>моторики</w:t>
      </w:r>
    </w:p>
    <w:p w14:paraId="531B985D" w14:textId="77777777" w:rsidR="00EF1672" w:rsidRDefault="007871FE">
      <w:pPr>
        <w:tabs>
          <w:tab w:val="left" w:pos="10161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Определение ведущей</w:t>
      </w:r>
      <w:r>
        <w:rPr>
          <w:b/>
          <w:spacing w:val="-7"/>
          <w:sz w:val="24"/>
        </w:rPr>
        <w:t xml:space="preserve"> </w:t>
      </w:r>
      <w:r w:rsidR="00960C65">
        <w:rPr>
          <w:b/>
          <w:sz w:val="24"/>
        </w:rPr>
        <w:t xml:space="preserve">руки </w:t>
      </w:r>
      <w:r w:rsidR="00960C65">
        <w:rPr>
          <w:sz w:val="24"/>
          <w:u w:val="single"/>
        </w:rPr>
        <w:t>правая</w:t>
      </w:r>
      <w:r>
        <w:rPr>
          <w:sz w:val="24"/>
          <w:u w:val="single"/>
        </w:rPr>
        <w:tab/>
      </w:r>
    </w:p>
    <w:p w14:paraId="64B10E6F" w14:textId="77777777" w:rsidR="00EF1672" w:rsidRDefault="00EF1672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297AA722" w14:textId="77777777">
        <w:trPr>
          <w:trHeight w:val="323"/>
        </w:trPr>
        <w:tc>
          <w:tcPr>
            <w:tcW w:w="3608" w:type="dxa"/>
            <w:tcBorders>
              <w:right w:val="single" w:sz="6" w:space="0" w:color="000000"/>
            </w:tcBorders>
          </w:tcPr>
          <w:p w14:paraId="7783B2AE" w14:textId="77777777" w:rsidR="00EF1672" w:rsidRDefault="007871FE">
            <w:pPr>
              <w:pStyle w:val="TableParagraph"/>
              <w:spacing w:line="304" w:lineRule="exact"/>
              <w:ind w:left="1320" w:right="1307"/>
              <w:jc w:val="center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2201" w:type="dxa"/>
            <w:tcBorders>
              <w:left w:val="single" w:sz="6" w:space="0" w:color="000000"/>
            </w:tcBorders>
          </w:tcPr>
          <w:p w14:paraId="126AAECE" w14:textId="77777777" w:rsidR="00EF1672" w:rsidRDefault="006D5643">
            <w:pPr>
              <w:pStyle w:val="TableParagraph"/>
              <w:spacing w:line="304" w:lineRule="exact"/>
              <w:ind w:left="714" w:right="701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21C0D666" w14:textId="77777777" w:rsidR="00EF1672" w:rsidRDefault="007871FE">
            <w:pPr>
              <w:pStyle w:val="TableParagraph"/>
              <w:spacing w:line="304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7DEDDE6B" w14:textId="77777777" w:rsidR="00EF1672" w:rsidRDefault="007871FE">
            <w:pPr>
              <w:pStyle w:val="TableParagraph"/>
              <w:spacing w:line="304" w:lineRule="exact"/>
              <w:ind w:left="388" w:right="375"/>
              <w:jc w:val="center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51BB43A2" w14:textId="77777777">
        <w:trPr>
          <w:trHeight w:val="1379"/>
        </w:trPr>
        <w:tc>
          <w:tcPr>
            <w:tcW w:w="3608" w:type="dxa"/>
          </w:tcPr>
          <w:p w14:paraId="616A8B5B" w14:textId="77777777" w:rsidR="00EF1672" w:rsidRDefault="007871FE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Уровень развития предметного рисунка (каракули, чирканье, предпосылки к предметному рисованию, предметное</w:t>
            </w:r>
          </w:p>
          <w:p w14:paraId="4F711140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рисование)</w:t>
            </w:r>
          </w:p>
        </w:tc>
        <w:tc>
          <w:tcPr>
            <w:tcW w:w="2201" w:type="dxa"/>
          </w:tcPr>
          <w:p w14:paraId="3FAFB35E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Предпосылки к предметному рисованию</w:t>
            </w:r>
          </w:p>
        </w:tc>
        <w:tc>
          <w:tcPr>
            <w:tcW w:w="1999" w:type="dxa"/>
          </w:tcPr>
          <w:p w14:paraId="5281054C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AB520E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6EEE8778" w14:textId="77777777">
        <w:trPr>
          <w:trHeight w:val="321"/>
        </w:trPr>
        <w:tc>
          <w:tcPr>
            <w:tcW w:w="3608" w:type="dxa"/>
          </w:tcPr>
          <w:p w14:paraId="181E8D46" w14:textId="77777777" w:rsidR="00EF1672" w:rsidRDefault="007871FE">
            <w:pPr>
              <w:pStyle w:val="TableParagraph"/>
              <w:spacing w:line="301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201" w:type="dxa"/>
          </w:tcPr>
          <w:p w14:paraId="671E6DBA" w14:textId="77777777" w:rsidR="00EF1672" w:rsidRDefault="006D5643">
            <w:pPr>
              <w:pStyle w:val="TableParagraph"/>
              <w:spacing w:line="301" w:lineRule="exact"/>
              <w:ind w:left="308" w:right="292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1564545C" w14:textId="77777777" w:rsidR="00EF1672" w:rsidRDefault="007871FE">
            <w:pPr>
              <w:pStyle w:val="TableParagraph"/>
              <w:spacing w:line="301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45051474" w14:textId="77777777" w:rsidR="00EF1672" w:rsidRDefault="007871FE">
            <w:pPr>
              <w:pStyle w:val="TableParagraph"/>
              <w:spacing w:line="301" w:lineRule="exact"/>
              <w:ind w:left="388" w:right="375"/>
              <w:jc w:val="center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486A09B9" w14:textId="77777777">
        <w:trPr>
          <w:trHeight w:val="551"/>
        </w:trPr>
        <w:tc>
          <w:tcPr>
            <w:tcW w:w="3608" w:type="dxa"/>
          </w:tcPr>
          <w:p w14:paraId="4FD004EC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объяснить свой рисунок</w:t>
            </w:r>
          </w:p>
          <w:p w14:paraId="7A59B529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(объясняет – не объясняет);</w:t>
            </w:r>
          </w:p>
        </w:tc>
        <w:tc>
          <w:tcPr>
            <w:tcW w:w="2201" w:type="dxa"/>
          </w:tcPr>
          <w:p w14:paraId="5E87E785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99" w:type="dxa"/>
          </w:tcPr>
          <w:p w14:paraId="1EC9BC73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C4F472B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65CFA39" w14:textId="77777777">
        <w:trPr>
          <w:trHeight w:val="551"/>
        </w:trPr>
        <w:tc>
          <w:tcPr>
            <w:tcW w:w="3608" w:type="dxa"/>
          </w:tcPr>
          <w:p w14:paraId="2703D487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цвета в рисунке</w:t>
            </w:r>
          </w:p>
        </w:tc>
        <w:tc>
          <w:tcPr>
            <w:tcW w:w="2201" w:type="dxa"/>
          </w:tcPr>
          <w:p w14:paraId="58FCFC1C" w14:textId="77777777" w:rsidR="00960C65" w:rsidRDefault="00B11B28" w:rsidP="00B11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Рисует одним цветом</w:t>
            </w:r>
          </w:p>
        </w:tc>
        <w:tc>
          <w:tcPr>
            <w:tcW w:w="1999" w:type="dxa"/>
          </w:tcPr>
          <w:p w14:paraId="7C60996E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0EB1A4F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711B4A0" w14:textId="77777777">
        <w:trPr>
          <w:trHeight w:val="552"/>
        </w:trPr>
        <w:tc>
          <w:tcPr>
            <w:tcW w:w="3608" w:type="dxa"/>
          </w:tcPr>
          <w:p w14:paraId="67F85F61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держать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  <w:p w14:paraId="3E70040D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(правильно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неправильно)</w:t>
            </w:r>
          </w:p>
        </w:tc>
        <w:tc>
          <w:tcPr>
            <w:tcW w:w="2201" w:type="dxa"/>
          </w:tcPr>
          <w:p w14:paraId="6A582B34" w14:textId="77777777" w:rsidR="00EF1672" w:rsidRDefault="00960C65" w:rsidP="0096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неправильно</w:t>
            </w:r>
          </w:p>
        </w:tc>
        <w:tc>
          <w:tcPr>
            <w:tcW w:w="1999" w:type="dxa"/>
          </w:tcPr>
          <w:p w14:paraId="537E6AD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3D5AB19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6F2545D" w14:textId="77777777">
        <w:trPr>
          <w:trHeight w:val="582"/>
        </w:trPr>
        <w:tc>
          <w:tcPr>
            <w:tcW w:w="3608" w:type="dxa"/>
          </w:tcPr>
          <w:p w14:paraId="6D4B3018" w14:textId="77777777" w:rsidR="00EF1672" w:rsidRDefault="007871FE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Большой и указательный палец в кольцо: на правой руке</w:t>
            </w:r>
          </w:p>
        </w:tc>
        <w:tc>
          <w:tcPr>
            <w:tcW w:w="2201" w:type="dxa"/>
          </w:tcPr>
          <w:p w14:paraId="7880FDFA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14:paraId="079C6A5E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6A94615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93FEF63" w14:textId="77777777">
        <w:trPr>
          <w:trHeight w:val="361"/>
        </w:trPr>
        <w:tc>
          <w:tcPr>
            <w:tcW w:w="3608" w:type="dxa"/>
          </w:tcPr>
          <w:p w14:paraId="499B7197" w14:textId="77777777" w:rsidR="00EF1672" w:rsidRDefault="007871FE">
            <w:pPr>
              <w:pStyle w:val="TableParagraph"/>
              <w:spacing w:line="270" w:lineRule="exact"/>
              <w:ind w:left="1128"/>
              <w:rPr>
                <w:sz w:val="24"/>
              </w:rPr>
            </w:pPr>
            <w:r>
              <w:rPr>
                <w:sz w:val="24"/>
              </w:rPr>
              <w:t>на левой руке</w:t>
            </w:r>
          </w:p>
        </w:tc>
        <w:tc>
          <w:tcPr>
            <w:tcW w:w="2201" w:type="dxa"/>
          </w:tcPr>
          <w:p w14:paraId="6B6186CB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14:paraId="177D0AE4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3178B18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D92E5FA" w14:textId="77777777">
        <w:trPr>
          <w:trHeight w:val="321"/>
        </w:trPr>
        <w:tc>
          <w:tcPr>
            <w:tcW w:w="3608" w:type="dxa"/>
          </w:tcPr>
          <w:p w14:paraId="14CF7060" w14:textId="77777777" w:rsidR="00EF1672" w:rsidRDefault="007871FE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</w:p>
        </w:tc>
        <w:tc>
          <w:tcPr>
            <w:tcW w:w="2201" w:type="dxa"/>
          </w:tcPr>
          <w:p w14:paraId="7516CA52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14:paraId="065C9584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8E0A7D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6AF1A0BD" w14:textId="77777777">
        <w:trPr>
          <w:trHeight w:val="551"/>
        </w:trPr>
        <w:tc>
          <w:tcPr>
            <w:tcW w:w="3608" w:type="dxa"/>
          </w:tcPr>
          <w:p w14:paraId="178D74A0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Вытянуть указательный и</w:t>
            </w:r>
          </w:p>
          <w:p w14:paraId="28BFD892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 палец: на правой руке</w:t>
            </w:r>
          </w:p>
        </w:tc>
        <w:tc>
          <w:tcPr>
            <w:tcW w:w="2201" w:type="dxa"/>
          </w:tcPr>
          <w:p w14:paraId="62E42697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99" w:type="dxa"/>
          </w:tcPr>
          <w:p w14:paraId="65A9489E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A53C678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017EB54B" w14:textId="77777777">
        <w:trPr>
          <w:trHeight w:val="359"/>
        </w:trPr>
        <w:tc>
          <w:tcPr>
            <w:tcW w:w="3608" w:type="dxa"/>
          </w:tcPr>
          <w:p w14:paraId="52B066E0" w14:textId="77777777" w:rsidR="00EF1672" w:rsidRDefault="007871FE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на левой руке</w:t>
            </w:r>
          </w:p>
        </w:tc>
        <w:tc>
          <w:tcPr>
            <w:tcW w:w="2201" w:type="dxa"/>
          </w:tcPr>
          <w:p w14:paraId="54676EB9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1F0F96C3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4176B5E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2116FA2" w14:textId="77777777">
        <w:trPr>
          <w:trHeight w:val="323"/>
        </w:trPr>
        <w:tc>
          <w:tcPr>
            <w:tcW w:w="3608" w:type="dxa"/>
          </w:tcPr>
          <w:p w14:paraId="74FD9DF0" w14:textId="77777777" w:rsidR="00EF1672" w:rsidRDefault="007871FE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</w:p>
        </w:tc>
        <w:tc>
          <w:tcPr>
            <w:tcW w:w="2201" w:type="dxa"/>
          </w:tcPr>
          <w:p w14:paraId="40A0FA06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7AA4848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47D32C5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BC6A278" w14:textId="77777777">
        <w:trPr>
          <w:trHeight w:val="613"/>
        </w:trPr>
        <w:tc>
          <w:tcPr>
            <w:tcW w:w="3608" w:type="dxa"/>
          </w:tcPr>
          <w:p w14:paraId="11F458F2" w14:textId="77777777" w:rsidR="00EF1672" w:rsidRDefault="007871FE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Вытянуть указательный палец и мизинец: на правой руке</w:t>
            </w:r>
          </w:p>
        </w:tc>
        <w:tc>
          <w:tcPr>
            <w:tcW w:w="2201" w:type="dxa"/>
          </w:tcPr>
          <w:p w14:paraId="6604ED24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660A64E1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7CCEDAC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3C02C461" w14:textId="77777777">
        <w:trPr>
          <w:trHeight w:val="321"/>
        </w:trPr>
        <w:tc>
          <w:tcPr>
            <w:tcW w:w="3608" w:type="dxa"/>
          </w:tcPr>
          <w:p w14:paraId="1E53BE45" w14:textId="77777777" w:rsidR="00EF1672" w:rsidRDefault="007871FE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на левой руке</w:t>
            </w:r>
          </w:p>
        </w:tc>
        <w:tc>
          <w:tcPr>
            <w:tcW w:w="2201" w:type="dxa"/>
          </w:tcPr>
          <w:p w14:paraId="0DB72D65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47552461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286168EB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3D2FCBC0" w14:textId="77777777">
        <w:trPr>
          <w:trHeight w:val="323"/>
        </w:trPr>
        <w:tc>
          <w:tcPr>
            <w:tcW w:w="3608" w:type="dxa"/>
          </w:tcPr>
          <w:p w14:paraId="5134A23E" w14:textId="77777777" w:rsidR="00EF1672" w:rsidRDefault="007871FE">
            <w:pPr>
              <w:pStyle w:val="TableParagraph"/>
              <w:spacing w:line="271" w:lineRule="exact"/>
              <w:ind w:left="112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</w:p>
        </w:tc>
        <w:tc>
          <w:tcPr>
            <w:tcW w:w="2201" w:type="dxa"/>
          </w:tcPr>
          <w:p w14:paraId="6B40F8AA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36909149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3227D5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DA8475C" w14:textId="77777777" w:rsidR="00EF1672" w:rsidRDefault="00EF1672">
      <w:pPr>
        <w:pStyle w:val="a3"/>
        <w:spacing w:before="8"/>
        <w:rPr>
          <w:sz w:val="27"/>
        </w:rPr>
      </w:pPr>
    </w:p>
    <w:p w14:paraId="6BC6809E" w14:textId="77777777" w:rsidR="00EF1672" w:rsidRDefault="007871FE" w:rsidP="00304319">
      <w:pPr>
        <w:pStyle w:val="a4"/>
        <w:numPr>
          <w:ilvl w:val="0"/>
          <w:numId w:val="5"/>
        </w:numPr>
        <w:tabs>
          <w:tab w:val="left" w:pos="494"/>
        </w:tabs>
        <w:spacing w:before="1"/>
        <w:rPr>
          <w:b/>
          <w:sz w:val="28"/>
        </w:rPr>
      </w:pPr>
      <w:r>
        <w:rPr>
          <w:b/>
          <w:sz w:val="28"/>
        </w:rPr>
        <w:t>Слуховое внимание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1EBD9551" w14:textId="77777777">
        <w:trPr>
          <w:trHeight w:val="321"/>
        </w:trPr>
        <w:tc>
          <w:tcPr>
            <w:tcW w:w="3608" w:type="dxa"/>
          </w:tcPr>
          <w:p w14:paraId="39411254" w14:textId="77777777" w:rsidR="00EF1672" w:rsidRDefault="007871FE">
            <w:pPr>
              <w:pStyle w:val="TableParagraph"/>
              <w:spacing w:line="301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2201" w:type="dxa"/>
          </w:tcPr>
          <w:p w14:paraId="1068EDC5" w14:textId="77777777" w:rsidR="00EF1672" w:rsidRDefault="006D5643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24765C76" w14:textId="77777777" w:rsidR="00EF1672" w:rsidRDefault="007871FE">
            <w:pPr>
              <w:pStyle w:val="TableParagraph"/>
              <w:spacing w:line="301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6BC5CFB0" w14:textId="77777777" w:rsidR="00EF1672" w:rsidRDefault="007871FE">
            <w:pPr>
              <w:pStyle w:val="TableParagraph"/>
              <w:spacing w:line="301" w:lineRule="exact"/>
              <w:ind w:left="644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64F9319E" w14:textId="77777777">
        <w:trPr>
          <w:trHeight w:val="1382"/>
        </w:trPr>
        <w:tc>
          <w:tcPr>
            <w:tcW w:w="3608" w:type="dxa"/>
          </w:tcPr>
          <w:p w14:paraId="6A15F9FF" w14:textId="77777777" w:rsidR="00EF1672" w:rsidRDefault="007871FE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Дифференциация звучащих игрушек (металлофон, погремушка, колокольчик)</w:t>
            </w:r>
          </w:p>
        </w:tc>
        <w:tc>
          <w:tcPr>
            <w:tcW w:w="2201" w:type="dxa"/>
          </w:tcPr>
          <w:p w14:paraId="6824A6F7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9" w:type="dxa"/>
          </w:tcPr>
          <w:p w14:paraId="6126512F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60550CB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55BED9A0" w14:textId="77777777">
        <w:trPr>
          <w:trHeight w:val="1656"/>
        </w:trPr>
        <w:tc>
          <w:tcPr>
            <w:tcW w:w="3608" w:type="dxa"/>
          </w:tcPr>
          <w:p w14:paraId="46F16B3E" w14:textId="77777777" w:rsidR="00EF1672" w:rsidRDefault="007871FE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Определение направления источника звука (определяет и называет – определяет и показывает – путает направление – не</w:t>
            </w:r>
          </w:p>
          <w:p w14:paraId="36ABF221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определяет)</w:t>
            </w:r>
          </w:p>
        </w:tc>
        <w:tc>
          <w:tcPr>
            <w:tcW w:w="2201" w:type="dxa"/>
          </w:tcPr>
          <w:p w14:paraId="7D74B633" w14:textId="77777777" w:rsidR="00EF1672" w:rsidRDefault="00960C65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</w:tcPr>
          <w:p w14:paraId="017EB70C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7540E5D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5AFB70E" w14:textId="77777777" w:rsidR="00EF1672" w:rsidRDefault="007871FE" w:rsidP="00304319">
      <w:pPr>
        <w:pStyle w:val="a4"/>
        <w:numPr>
          <w:ilvl w:val="0"/>
          <w:numId w:val="5"/>
        </w:numPr>
        <w:tabs>
          <w:tab w:val="left" w:pos="494"/>
        </w:tabs>
        <w:rPr>
          <w:b/>
          <w:sz w:val="28"/>
        </w:rPr>
      </w:pPr>
      <w:r>
        <w:rPr>
          <w:b/>
          <w:sz w:val="28"/>
        </w:rPr>
        <w:t>Зрительное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внимание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201"/>
        <w:gridCol w:w="1999"/>
        <w:gridCol w:w="2302"/>
      </w:tblGrid>
      <w:tr w:rsidR="00EF1672" w14:paraId="2B0BE816" w14:textId="77777777" w:rsidTr="009E79FF">
        <w:trPr>
          <w:trHeight w:val="321"/>
        </w:trPr>
        <w:tc>
          <w:tcPr>
            <w:tcW w:w="3708" w:type="dxa"/>
          </w:tcPr>
          <w:p w14:paraId="110E4518" w14:textId="77777777" w:rsidR="00EF1672" w:rsidRDefault="007871FE">
            <w:pPr>
              <w:pStyle w:val="TableParagraph"/>
              <w:spacing w:line="301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Задание</w:t>
            </w:r>
          </w:p>
        </w:tc>
        <w:tc>
          <w:tcPr>
            <w:tcW w:w="2201" w:type="dxa"/>
          </w:tcPr>
          <w:p w14:paraId="6B7D5540" w14:textId="77777777" w:rsidR="00EF1672" w:rsidRDefault="006D5643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423C668B" w14:textId="77777777" w:rsidR="00EF1672" w:rsidRDefault="007871FE">
            <w:pPr>
              <w:pStyle w:val="TableParagraph"/>
              <w:spacing w:line="301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2236CAB9" w14:textId="77777777" w:rsidR="00EF1672" w:rsidRDefault="007871FE">
            <w:pPr>
              <w:pStyle w:val="TableParagraph"/>
              <w:spacing w:line="301" w:lineRule="exact"/>
              <w:ind w:left="644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2FE1A921" w14:textId="77777777" w:rsidTr="009E79FF">
        <w:trPr>
          <w:trHeight w:val="640"/>
        </w:trPr>
        <w:tc>
          <w:tcPr>
            <w:tcW w:w="3708" w:type="dxa"/>
          </w:tcPr>
          <w:p w14:paraId="02D35569" w14:textId="77777777" w:rsidR="00EF1672" w:rsidRDefault="007871FE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Умение дорисовывать предмет (дорисовывает точно –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14:paraId="0080403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532C31C2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17DBDA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FB07781" w14:textId="77777777" w:rsidR="000A3E1E" w:rsidRDefault="000A3E1E"/>
    <w:tbl>
      <w:tblPr>
        <w:tblStyle w:val="TableNormal"/>
        <w:tblpPr w:leftFromText="180" w:rightFromText="180" w:vertAnchor="text" w:horzAnchor="margin" w:tblpX="5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268"/>
        <w:gridCol w:w="1984"/>
        <w:gridCol w:w="2268"/>
      </w:tblGrid>
      <w:tr w:rsidR="002E5934" w14:paraId="11586EC5" w14:textId="77777777" w:rsidTr="00100652">
        <w:trPr>
          <w:trHeight w:val="827"/>
        </w:trPr>
        <w:tc>
          <w:tcPr>
            <w:tcW w:w="3691" w:type="dxa"/>
          </w:tcPr>
          <w:p w14:paraId="7F221B52" w14:textId="77777777" w:rsidR="002E5934" w:rsidRDefault="002E5934" w:rsidP="002E5934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дорисовывает частично – не дорисовывает)</w:t>
            </w:r>
          </w:p>
        </w:tc>
        <w:tc>
          <w:tcPr>
            <w:tcW w:w="2268" w:type="dxa"/>
          </w:tcPr>
          <w:p w14:paraId="5A7F0BCD" w14:textId="77777777" w:rsidR="002E5934" w:rsidRDefault="00B11B28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6F4B0C8" w14:textId="77777777" w:rsidR="002E5934" w:rsidRDefault="002E5934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42EC56C" w14:textId="77777777" w:rsidR="002E5934" w:rsidRDefault="002E5934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E5934" w14:paraId="749FDB3A" w14:textId="77777777" w:rsidTr="00100652">
        <w:trPr>
          <w:trHeight w:val="1380"/>
        </w:trPr>
        <w:tc>
          <w:tcPr>
            <w:tcW w:w="3691" w:type="dxa"/>
          </w:tcPr>
          <w:p w14:paraId="089E2754" w14:textId="77777777" w:rsidR="002E5934" w:rsidRDefault="002E5934" w:rsidP="002E59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Умение срисовывать предмет (домик) (воспроизводит без ошибок – неправильное изображение элементов – не</w:t>
            </w:r>
          </w:p>
          <w:p w14:paraId="365777FD" w14:textId="77777777" w:rsidR="002E5934" w:rsidRDefault="002E5934" w:rsidP="002E59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воспроизводит)</w:t>
            </w:r>
          </w:p>
        </w:tc>
        <w:tc>
          <w:tcPr>
            <w:tcW w:w="2268" w:type="dxa"/>
          </w:tcPr>
          <w:p w14:paraId="54A300C5" w14:textId="77777777" w:rsidR="002E5934" w:rsidRDefault="002E5934" w:rsidP="00100652">
            <w:pPr>
              <w:pStyle w:val="TableParagraph"/>
              <w:jc w:val="center"/>
              <w:rPr>
                <w:b/>
                <w:sz w:val="20"/>
              </w:rPr>
            </w:pPr>
          </w:p>
          <w:p w14:paraId="0C6179EF" w14:textId="77777777" w:rsidR="002E5934" w:rsidRDefault="002E5934" w:rsidP="00100652">
            <w:pPr>
              <w:pStyle w:val="TableParagraph"/>
              <w:spacing w:before="7" w:after="1"/>
              <w:jc w:val="center"/>
              <w:rPr>
                <w:b/>
                <w:sz w:val="13"/>
              </w:rPr>
            </w:pPr>
          </w:p>
          <w:p w14:paraId="128F7CAD" w14:textId="77777777" w:rsidR="002E5934" w:rsidRDefault="002E5934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84" w:type="dxa"/>
          </w:tcPr>
          <w:p w14:paraId="25AEAAD4" w14:textId="77777777" w:rsidR="002E5934" w:rsidRDefault="002E5934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8DC4069" w14:textId="77777777" w:rsidR="002E5934" w:rsidRDefault="002E5934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E5934" w14:paraId="1E5EC7C6" w14:textId="77777777" w:rsidTr="00100652">
        <w:trPr>
          <w:trHeight w:val="1103"/>
        </w:trPr>
        <w:tc>
          <w:tcPr>
            <w:tcW w:w="3691" w:type="dxa"/>
          </w:tcPr>
          <w:p w14:paraId="33AA2D2B" w14:textId="77777777" w:rsidR="002E5934" w:rsidRDefault="002E5934" w:rsidP="002E5934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Прослеживание линий в лабиринте (выполняет зрительно</w:t>
            </w:r>
          </w:p>
          <w:p w14:paraId="22939015" w14:textId="77777777" w:rsidR="002E5934" w:rsidRDefault="002E5934" w:rsidP="00304319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выполняет 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</w:p>
          <w:p w14:paraId="120B37B8" w14:textId="77777777" w:rsidR="002E5934" w:rsidRDefault="002E5934" w:rsidP="00304319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выполняет)</w:t>
            </w:r>
          </w:p>
        </w:tc>
        <w:tc>
          <w:tcPr>
            <w:tcW w:w="2268" w:type="dxa"/>
          </w:tcPr>
          <w:p w14:paraId="53654943" w14:textId="77777777" w:rsidR="002E5934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14:paraId="6FB86AC0" w14:textId="77777777" w:rsidR="002E5934" w:rsidRDefault="002E5934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0E438AC" w14:textId="77777777" w:rsidR="002E5934" w:rsidRDefault="002E5934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22ADA1" w14:textId="77777777" w:rsidR="00EF1672" w:rsidRDefault="00EF1672">
      <w:pPr>
        <w:rPr>
          <w:sz w:val="24"/>
        </w:rPr>
        <w:sectPr w:rsidR="00EF1672">
          <w:pgSz w:w="11910" w:h="16840"/>
          <w:pgMar w:top="840" w:right="620" w:bottom="1680" w:left="920" w:header="0" w:footer="1403" w:gutter="0"/>
          <w:cols w:space="720"/>
        </w:sectPr>
      </w:pPr>
    </w:p>
    <w:p w14:paraId="0E6BC3E5" w14:textId="77777777" w:rsidR="00EF1672" w:rsidRDefault="007871FE">
      <w:pPr>
        <w:spacing w:line="360" w:lineRule="exact"/>
        <w:ind w:left="921"/>
        <w:rPr>
          <w:b/>
          <w:sz w:val="32"/>
        </w:rPr>
      </w:pPr>
      <w:r>
        <w:rPr>
          <w:b/>
          <w:sz w:val="32"/>
        </w:rPr>
        <w:lastRenderedPageBreak/>
        <w:t>Развитие элементарных математических представлений</w:t>
      </w:r>
    </w:p>
    <w:p w14:paraId="5746E9D4" w14:textId="77777777" w:rsidR="00EF1672" w:rsidRDefault="007871FE" w:rsidP="00304319">
      <w:pPr>
        <w:pStyle w:val="a4"/>
        <w:numPr>
          <w:ilvl w:val="0"/>
          <w:numId w:val="3"/>
        </w:numPr>
        <w:tabs>
          <w:tab w:val="left" w:pos="494"/>
        </w:tabs>
        <w:spacing w:after="4" w:line="321" w:lineRule="exact"/>
        <w:rPr>
          <w:b/>
          <w:sz w:val="28"/>
        </w:rPr>
      </w:pPr>
      <w:r>
        <w:rPr>
          <w:b/>
          <w:sz w:val="28"/>
        </w:rPr>
        <w:t>Количественные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EF1672" w14:paraId="60004BA1" w14:textId="77777777">
        <w:trPr>
          <w:trHeight w:val="321"/>
        </w:trPr>
        <w:tc>
          <w:tcPr>
            <w:tcW w:w="3608" w:type="dxa"/>
          </w:tcPr>
          <w:p w14:paraId="56854859" w14:textId="77777777" w:rsidR="00EF1672" w:rsidRDefault="007871FE">
            <w:pPr>
              <w:pStyle w:val="TableParagraph"/>
              <w:spacing w:line="301" w:lineRule="exact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2201" w:type="dxa"/>
          </w:tcPr>
          <w:p w14:paraId="52357278" w14:textId="77777777" w:rsidR="00EF1672" w:rsidRDefault="006D5643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67755443" w14:textId="77777777" w:rsidR="00EF1672" w:rsidRDefault="007871FE">
            <w:pPr>
              <w:pStyle w:val="TableParagraph"/>
              <w:spacing w:line="301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1B2E730C" w14:textId="77777777" w:rsidR="00EF1672" w:rsidRDefault="007871FE">
            <w:pPr>
              <w:pStyle w:val="TableParagraph"/>
              <w:spacing w:line="301" w:lineRule="exact"/>
              <w:ind w:left="644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5FC5DD07" w14:textId="77777777">
        <w:trPr>
          <w:trHeight w:val="1932"/>
        </w:trPr>
        <w:tc>
          <w:tcPr>
            <w:tcW w:w="3608" w:type="dxa"/>
          </w:tcPr>
          <w:p w14:paraId="06624924" w14:textId="77777777" w:rsidR="00EF1672" w:rsidRDefault="007871FE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Пересчет предметов и называние итогового числа: 4 года – до5; 5 лет – до 7;6 лет – до 10 (пересчитывает до… - пересчитывает с пропусками –</w:t>
            </w:r>
          </w:p>
          <w:p w14:paraId="039CA1E7" w14:textId="77777777" w:rsidR="00EF1672" w:rsidRDefault="007871FE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не пересчитывает; называет – не называет)</w:t>
            </w:r>
          </w:p>
        </w:tc>
        <w:tc>
          <w:tcPr>
            <w:tcW w:w="2201" w:type="dxa"/>
          </w:tcPr>
          <w:p w14:paraId="2AFBDAC2" w14:textId="77777777" w:rsidR="00EF1672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5 непонятно</w:t>
            </w:r>
          </w:p>
        </w:tc>
        <w:tc>
          <w:tcPr>
            <w:tcW w:w="1999" w:type="dxa"/>
          </w:tcPr>
          <w:p w14:paraId="1B04150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06A76B23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715FE9E5" w14:textId="77777777">
        <w:trPr>
          <w:trHeight w:val="1103"/>
        </w:trPr>
        <w:tc>
          <w:tcPr>
            <w:tcW w:w="3608" w:type="dxa"/>
          </w:tcPr>
          <w:p w14:paraId="44BD420A" w14:textId="77777777" w:rsidR="00EF1672" w:rsidRDefault="007871FE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Соотнесение количества предметов с количеством пальцев (соотносит до … - не</w:t>
            </w:r>
          </w:p>
          <w:p w14:paraId="2B9B5413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соотносит)</w:t>
            </w:r>
          </w:p>
        </w:tc>
        <w:tc>
          <w:tcPr>
            <w:tcW w:w="2201" w:type="dxa"/>
          </w:tcPr>
          <w:p w14:paraId="00F51999" w14:textId="77777777" w:rsidR="00EF1672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99" w:type="dxa"/>
          </w:tcPr>
          <w:p w14:paraId="55E3BB01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C89E69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6ABB7584" w14:textId="77777777">
        <w:trPr>
          <w:trHeight w:val="827"/>
        </w:trPr>
        <w:tc>
          <w:tcPr>
            <w:tcW w:w="3608" w:type="dxa"/>
          </w:tcPr>
          <w:p w14:paraId="079CFB7E" w14:textId="77777777" w:rsidR="00EF1672" w:rsidRDefault="007871FE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Соотнесение количества предметов с цифрой</w:t>
            </w:r>
          </w:p>
          <w:p w14:paraId="2C68C9A5" w14:textId="77777777" w:rsidR="00EF1672" w:rsidRDefault="00787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(соотносит до 5 - не соотносит)</w:t>
            </w:r>
          </w:p>
        </w:tc>
        <w:tc>
          <w:tcPr>
            <w:tcW w:w="2201" w:type="dxa"/>
          </w:tcPr>
          <w:p w14:paraId="4B0C939C" w14:textId="77777777" w:rsidR="00EF1672" w:rsidRDefault="00BD6E17" w:rsidP="00100652">
            <w:pPr>
              <w:pStyle w:val="TableParagraph"/>
              <w:spacing w:before="2" w:after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_</w:t>
            </w:r>
          </w:p>
          <w:p w14:paraId="3C87AB41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3BC19F73" w14:textId="77777777" w:rsidR="00EF1672" w:rsidRPr="00B52A67" w:rsidRDefault="00EF1672" w:rsidP="00100652">
            <w:pPr>
              <w:jc w:val="center"/>
            </w:pPr>
          </w:p>
        </w:tc>
        <w:tc>
          <w:tcPr>
            <w:tcW w:w="2302" w:type="dxa"/>
          </w:tcPr>
          <w:p w14:paraId="0E0ED985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52559187" w14:textId="77777777">
        <w:trPr>
          <w:trHeight w:val="1104"/>
        </w:trPr>
        <w:tc>
          <w:tcPr>
            <w:tcW w:w="3608" w:type="dxa"/>
          </w:tcPr>
          <w:p w14:paraId="34983D9E" w14:textId="77777777" w:rsidR="00EF1672" w:rsidRDefault="007871FE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Выделение заданного количества из множества: по слову, по образцу, по показу</w:t>
            </w:r>
          </w:p>
        </w:tc>
        <w:tc>
          <w:tcPr>
            <w:tcW w:w="2201" w:type="dxa"/>
          </w:tcPr>
          <w:p w14:paraId="4F80A91E" w14:textId="77777777" w:rsidR="00EF1672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99" w:type="dxa"/>
          </w:tcPr>
          <w:p w14:paraId="15E4D21F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065DAA29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53B9434" w14:textId="77777777">
        <w:trPr>
          <w:trHeight w:val="1382"/>
        </w:trPr>
        <w:tc>
          <w:tcPr>
            <w:tcW w:w="3608" w:type="dxa"/>
          </w:tcPr>
          <w:p w14:paraId="37BCCF72" w14:textId="77777777" w:rsidR="00EF1672" w:rsidRDefault="007871FE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Сравнение множеств (больше, меньше, поровну)</w:t>
            </w:r>
          </w:p>
          <w:p w14:paraId="616F155D" w14:textId="77777777" w:rsidR="00EF1672" w:rsidRDefault="00787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(сравнивает – не сравнивает)</w:t>
            </w:r>
          </w:p>
        </w:tc>
        <w:tc>
          <w:tcPr>
            <w:tcW w:w="2201" w:type="dxa"/>
          </w:tcPr>
          <w:p w14:paraId="7D937F87" w14:textId="77777777" w:rsidR="00EF1672" w:rsidRDefault="00EF1672" w:rsidP="00100652">
            <w:pPr>
              <w:pStyle w:val="TableParagraph"/>
              <w:jc w:val="center"/>
              <w:rPr>
                <w:b/>
                <w:sz w:val="20"/>
              </w:rPr>
            </w:pPr>
          </w:p>
          <w:p w14:paraId="1E9049B8" w14:textId="77777777" w:rsidR="00EF1672" w:rsidRDefault="00BD6E17" w:rsidP="001006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</w:p>
          <w:p w14:paraId="2068CC12" w14:textId="77777777" w:rsidR="00EF1672" w:rsidRDefault="00EF1672" w:rsidP="00100652">
            <w:pPr>
              <w:pStyle w:val="TableParagraph"/>
              <w:spacing w:before="4" w:after="1"/>
              <w:jc w:val="center"/>
              <w:rPr>
                <w:b/>
                <w:sz w:val="14"/>
              </w:rPr>
            </w:pPr>
          </w:p>
          <w:p w14:paraId="6F69992A" w14:textId="77777777" w:rsidR="00EF1672" w:rsidRDefault="00EF1672" w:rsidP="00100652">
            <w:pPr>
              <w:pStyle w:val="TableParagraph"/>
              <w:spacing w:line="20" w:lineRule="exact"/>
              <w:ind w:left="953"/>
              <w:jc w:val="center"/>
              <w:rPr>
                <w:sz w:val="2"/>
              </w:rPr>
            </w:pPr>
          </w:p>
        </w:tc>
        <w:tc>
          <w:tcPr>
            <w:tcW w:w="1999" w:type="dxa"/>
          </w:tcPr>
          <w:p w14:paraId="4125DD2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64A2664D" w14:textId="77777777" w:rsidR="0066503A" w:rsidRDefault="0066503A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9B16EE0" w14:textId="77777777" w:rsidR="00EF1672" w:rsidRDefault="00EF1672">
      <w:pPr>
        <w:pStyle w:val="a3"/>
        <w:spacing w:before="8"/>
        <w:rPr>
          <w:b/>
          <w:sz w:val="27"/>
        </w:rPr>
      </w:pPr>
    </w:p>
    <w:p w14:paraId="46F75500" w14:textId="77777777" w:rsidR="00EF1672" w:rsidRDefault="007871FE" w:rsidP="00304319">
      <w:pPr>
        <w:pStyle w:val="a4"/>
        <w:numPr>
          <w:ilvl w:val="0"/>
          <w:numId w:val="3"/>
        </w:numPr>
        <w:tabs>
          <w:tab w:val="left" w:pos="494"/>
        </w:tabs>
        <w:spacing w:before="1"/>
        <w:rPr>
          <w:b/>
          <w:sz w:val="28"/>
        </w:rPr>
      </w:pPr>
      <w:r>
        <w:rPr>
          <w:b/>
          <w:sz w:val="28"/>
        </w:rPr>
        <w:t>Решение задач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202"/>
        <w:gridCol w:w="3301"/>
      </w:tblGrid>
      <w:tr w:rsidR="00EF1672" w14:paraId="22C00574" w14:textId="77777777">
        <w:trPr>
          <w:trHeight w:val="967"/>
        </w:trPr>
        <w:tc>
          <w:tcPr>
            <w:tcW w:w="3608" w:type="dxa"/>
          </w:tcPr>
          <w:p w14:paraId="1984C1BC" w14:textId="77777777" w:rsidR="00EF1672" w:rsidRDefault="00EF1672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5090FE2" w14:textId="77777777" w:rsidR="00EF1672" w:rsidRDefault="007871FE">
            <w:pPr>
              <w:pStyle w:val="TableParagraph"/>
              <w:spacing w:before="1"/>
              <w:ind w:left="775"/>
              <w:rPr>
                <w:sz w:val="28"/>
              </w:rPr>
            </w:pPr>
            <w:r>
              <w:rPr>
                <w:sz w:val="28"/>
              </w:rPr>
              <w:t>Для детей с 6 лет</w:t>
            </w:r>
          </w:p>
        </w:tc>
        <w:tc>
          <w:tcPr>
            <w:tcW w:w="3202" w:type="dxa"/>
          </w:tcPr>
          <w:p w14:paraId="17B308A0" w14:textId="77777777" w:rsidR="00EF1672" w:rsidRDefault="007871FE">
            <w:pPr>
              <w:pStyle w:val="TableParagraph"/>
              <w:spacing w:line="273" w:lineRule="exact"/>
              <w:ind w:left="14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конкретном материале</w:t>
            </w:r>
          </w:p>
          <w:p w14:paraId="4A5EAC74" w14:textId="77777777" w:rsidR="00EF1672" w:rsidRDefault="007871FE">
            <w:pPr>
              <w:pStyle w:val="TableParagraph"/>
              <w:ind w:left="14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 открытый результат</w:t>
            </w:r>
          </w:p>
        </w:tc>
        <w:tc>
          <w:tcPr>
            <w:tcW w:w="3301" w:type="dxa"/>
          </w:tcPr>
          <w:p w14:paraId="2D0ABF2D" w14:textId="77777777" w:rsidR="00EF1672" w:rsidRDefault="007871FE">
            <w:pPr>
              <w:pStyle w:val="TableParagraph"/>
              <w:ind w:left="727" w:right="701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Отвлеченно (без конкретного</w:t>
            </w:r>
          </w:p>
          <w:p w14:paraId="1054DD72" w14:textId="77777777" w:rsidR="00EF1672" w:rsidRDefault="007871FE">
            <w:pPr>
              <w:pStyle w:val="TableParagraph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материала)</w:t>
            </w:r>
          </w:p>
        </w:tc>
      </w:tr>
      <w:tr w:rsidR="00EF1672" w14:paraId="0889FE97" w14:textId="77777777">
        <w:trPr>
          <w:trHeight w:val="551"/>
        </w:trPr>
        <w:tc>
          <w:tcPr>
            <w:tcW w:w="3608" w:type="dxa"/>
          </w:tcPr>
          <w:p w14:paraId="3B9DFEF8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простых задач</w:t>
            </w:r>
          </w:p>
        </w:tc>
        <w:tc>
          <w:tcPr>
            <w:tcW w:w="3202" w:type="dxa"/>
          </w:tcPr>
          <w:p w14:paraId="374B430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301" w:type="dxa"/>
          </w:tcPr>
          <w:p w14:paraId="5D57B364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5FF56260" w14:textId="77777777">
        <w:trPr>
          <w:trHeight w:val="551"/>
        </w:trPr>
        <w:tc>
          <w:tcPr>
            <w:tcW w:w="3608" w:type="dxa"/>
          </w:tcPr>
          <w:p w14:paraId="30F8929D" w14:textId="77777777" w:rsidR="00EF1672" w:rsidRDefault="007871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Придумывание простых задач</w:t>
            </w:r>
          </w:p>
        </w:tc>
        <w:tc>
          <w:tcPr>
            <w:tcW w:w="3202" w:type="dxa"/>
          </w:tcPr>
          <w:p w14:paraId="4B1D6DDF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301" w:type="dxa"/>
          </w:tcPr>
          <w:p w14:paraId="430CDFE0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3CBDA15" w14:textId="77777777" w:rsidR="00EF1672" w:rsidRDefault="00EF1672">
      <w:pPr>
        <w:rPr>
          <w:sz w:val="24"/>
        </w:rPr>
        <w:sectPr w:rsidR="00EF1672">
          <w:pgSz w:w="11910" w:h="16840"/>
          <w:pgMar w:top="840" w:right="620" w:bottom="1680" w:left="920" w:header="0" w:footer="1403" w:gutter="0"/>
          <w:cols w:space="720"/>
        </w:sectPr>
      </w:pPr>
    </w:p>
    <w:p w14:paraId="1E7A5656" w14:textId="77777777" w:rsidR="00EF1672" w:rsidRDefault="007871FE">
      <w:pPr>
        <w:spacing w:before="72"/>
        <w:ind w:left="762" w:right="1064"/>
        <w:jc w:val="center"/>
        <w:rPr>
          <w:b/>
          <w:sz w:val="32"/>
        </w:rPr>
      </w:pPr>
      <w:r>
        <w:rPr>
          <w:b/>
          <w:sz w:val="32"/>
        </w:rPr>
        <w:lastRenderedPageBreak/>
        <w:t>Конструктивный праксис</w:t>
      </w:r>
    </w:p>
    <w:p w14:paraId="564EDAA3" w14:textId="77777777" w:rsidR="00EF1672" w:rsidRDefault="00EF1672">
      <w:pPr>
        <w:pStyle w:val="a3"/>
        <w:rPr>
          <w:b/>
          <w:sz w:val="20"/>
        </w:rPr>
      </w:pPr>
    </w:p>
    <w:p w14:paraId="2A267E4D" w14:textId="77777777" w:rsidR="00EF1672" w:rsidRDefault="00EF1672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2199"/>
        <w:gridCol w:w="1997"/>
        <w:gridCol w:w="2307"/>
      </w:tblGrid>
      <w:tr w:rsidR="00EF1672" w14:paraId="455A9A6B" w14:textId="77777777">
        <w:trPr>
          <w:trHeight w:val="324"/>
        </w:trPr>
        <w:tc>
          <w:tcPr>
            <w:tcW w:w="3609" w:type="dxa"/>
          </w:tcPr>
          <w:p w14:paraId="21C816B5" w14:textId="77777777" w:rsidR="00EF1672" w:rsidRDefault="007871FE">
            <w:pPr>
              <w:pStyle w:val="TableParagraph"/>
              <w:spacing w:line="304" w:lineRule="exact"/>
              <w:ind w:left="1302" w:right="1295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2199" w:type="dxa"/>
          </w:tcPr>
          <w:p w14:paraId="141BE337" w14:textId="77777777" w:rsidR="00EF1672" w:rsidRDefault="006D5643">
            <w:pPr>
              <w:pStyle w:val="TableParagraph"/>
              <w:spacing w:line="304" w:lineRule="exact"/>
              <w:ind w:left="709" w:right="703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7871FE">
              <w:rPr>
                <w:sz w:val="28"/>
              </w:rPr>
              <w:t>4 года</w:t>
            </w:r>
          </w:p>
        </w:tc>
        <w:tc>
          <w:tcPr>
            <w:tcW w:w="1997" w:type="dxa"/>
          </w:tcPr>
          <w:p w14:paraId="0CE87712" w14:textId="77777777" w:rsidR="00EF1672" w:rsidRDefault="007871FE">
            <w:pPr>
              <w:pStyle w:val="TableParagraph"/>
              <w:spacing w:line="304" w:lineRule="exact"/>
              <w:ind w:left="679" w:right="670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7" w:type="dxa"/>
          </w:tcPr>
          <w:p w14:paraId="4D2CA8F5" w14:textId="77777777" w:rsidR="00EF1672" w:rsidRDefault="007871FE">
            <w:pPr>
              <w:pStyle w:val="TableParagraph"/>
              <w:spacing w:line="304" w:lineRule="exact"/>
              <w:ind w:left="625" w:right="615"/>
              <w:jc w:val="center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EF1672" w14:paraId="57A58C13" w14:textId="77777777">
        <w:trPr>
          <w:trHeight w:val="597"/>
        </w:trPr>
        <w:tc>
          <w:tcPr>
            <w:tcW w:w="10112" w:type="dxa"/>
            <w:gridSpan w:val="4"/>
          </w:tcPr>
          <w:p w14:paraId="3FE2C56D" w14:textId="77777777" w:rsidR="00EF1672" w:rsidRDefault="007871FE">
            <w:pPr>
              <w:pStyle w:val="TableParagraph"/>
              <w:spacing w:line="314" w:lineRule="exact"/>
              <w:ind w:left="2089" w:right="2085"/>
              <w:jc w:val="center"/>
              <w:rPr>
                <w:sz w:val="28"/>
              </w:rPr>
            </w:pPr>
            <w:r>
              <w:rPr>
                <w:sz w:val="28"/>
              </w:rPr>
              <w:t>Складывание разрезной картинки</w:t>
            </w:r>
          </w:p>
          <w:p w14:paraId="79BCB62B" w14:textId="77777777" w:rsidR="00EF1672" w:rsidRDefault="007871FE">
            <w:pPr>
              <w:pStyle w:val="TableParagraph"/>
              <w:spacing w:line="263" w:lineRule="exact"/>
              <w:ind w:left="2088" w:right="2085"/>
              <w:jc w:val="center"/>
              <w:rPr>
                <w:sz w:val="24"/>
              </w:rPr>
            </w:pPr>
            <w:r>
              <w:rPr>
                <w:sz w:val="24"/>
              </w:rPr>
              <w:t>(складывает – складывает с помощью – не складывает)</w:t>
            </w:r>
          </w:p>
        </w:tc>
      </w:tr>
      <w:tr w:rsidR="00EF1672" w14:paraId="4E52D564" w14:textId="77777777">
        <w:trPr>
          <w:trHeight w:val="828"/>
        </w:trPr>
        <w:tc>
          <w:tcPr>
            <w:tcW w:w="3609" w:type="dxa"/>
          </w:tcPr>
          <w:p w14:paraId="04FBA9DF" w14:textId="77777777" w:rsidR="00EF1672" w:rsidRDefault="007871FE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Из 2 – 4 частей (по вертикали, горизонтали)</w:t>
            </w:r>
          </w:p>
        </w:tc>
        <w:tc>
          <w:tcPr>
            <w:tcW w:w="2199" w:type="dxa"/>
          </w:tcPr>
          <w:p w14:paraId="45B071E1" w14:textId="77777777" w:rsidR="00EF1672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14:paraId="1D0DA27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14:paraId="2F1EDEB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2D2CFB8D" w14:textId="77777777">
        <w:trPr>
          <w:trHeight w:val="830"/>
        </w:trPr>
        <w:tc>
          <w:tcPr>
            <w:tcW w:w="3609" w:type="dxa"/>
          </w:tcPr>
          <w:p w14:paraId="5AD13F09" w14:textId="77777777" w:rsidR="00EF1672" w:rsidRDefault="007871FE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Из 4 – 6 частей (по вертикали, горизонтали, диагонали)</w:t>
            </w:r>
          </w:p>
        </w:tc>
        <w:tc>
          <w:tcPr>
            <w:tcW w:w="2199" w:type="dxa"/>
          </w:tcPr>
          <w:p w14:paraId="286C10B7" w14:textId="77777777" w:rsidR="00EF1672" w:rsidRPr="00BD6E17" w:rsidRDefault="00BD6E17" w:rsidP="00100652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BD6E17">
              <w:rPr>
                <w:sz w:val="24"/>
              </w:rPr>
              <w:t>1</w:t>
            </w:r>
          </w:p>
        </w:tc>
        <w:tc>
          <w:tcPr>
            <w:tcW w:w="1997" w:type="dxa"/>
          </w:tcPr>
          <w:p w14:paraId="54CA0B27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14:paraId="661ACCBA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464A8A76" w14:textId="77777777">
        <w:trPr>
          <w:trHeight w:val="827"/>
        </w:trPr>
        <w:tc>
          <w:tcPr>
            <w:tcW w:w="3609" w:type="dxa"/>
          </w:tcPr>
          <w:p w14:paraId="31BB0CFE" w14:textId="77777777" w:rsidR="00EF1672" w:rsidRDefault="007871FE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Из 6 – 8 частей (по вертикали, горизонтали, диагонали)</w:t>
            </w:r>
          </w:p>
        </w:tc>
        <w:tc>
          <w:tcPr>
            <w:tcW w:w="2199" w:type="dxa"/>
          </w:tcPr>
          <w:p w14:paraId="6FEE2BA9" w14:textId="77777777" w:rsidR="00EF1672" w:rsidRPr="00BD6E17" w:rsidRDefault="00BD6E17" w:rsidP="00100652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BD6E17">
              <w:rPr>
                <w:sz w:val="24"/>
              </w:rPr>
              <w:t>0</w:t>
            </w:r>
          </w:p>
        </w:tc>
        <w:tc>
          <w:tcPr>
            <w:tcW w:w="1997" w:type="dxa"/>
          </w:tcPr>
          <w:p w14:paraId="1F0DE5DD" w14:textId="77777777" w:rsidR="00EF1672" w:rsidRDefault="00EF1672" w:rsidP="0010065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2307" w:type="dxa"/>
          </w:tcPr>
          <w:p w14:paraId="7337FF50" w14:textId="77777777" w:rsidR="00EF1672" w:rsidRDefault="00EF1672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1672" w14:paraId="0B2451ED" w14:textId="77777777">
        <w:trPr>
          <w:trHeight w:val="597"/>
        </w:trPr>
        <w:tc>
          <w:tcPr>
            <w:tcW w:w="10112" w:type="dxa"/>
            <w:gridSpan w:val="4"/>
          </w:tcPr>
          <w:p w14:paraId="34AEA803" w14:textId="77777777" w:rsidR="00EF1672" w:rsidRDefault="007871FE">
            <w:pPr>
              <w:pStyle w:val="TableParagraph"/>
              <w:spacing w:line="314" w:lineRule="exact"/>
              <w:ind w:left="2090" w:right="2085"/>
              <w:jc w:val="center"/>
              <w:rPr>
                <w:sz w:val="28"/>
              </w:rPr>
            </w:pPr>
            <w:r>
              <w:rPr>
                <w:sz w:val="28"/>
              </w:rPr>
              <w:t>Постройки из строительного материала</w:t>
            </w:r>
          </w:p>
          <w:p w14:paraId="2B703815" w14:textId="77777777" w:rsidR="00EF1672" w:rsidRDefault="007871FE">
            <w:pPr>
              <w:pStyle w:val="TableParagraph"/>
              <w:spacing w:line="263" w:lineRule="exact"/>
              <w:ind w:left="2090" w:right="2085"/>
              <w:jc w:val="center"/>
              <w:rPr>
                <w:sz w:val="24"/>
              </w:rPr>
            </w:pPr>
            <w:r>
              <w:rPr>
                <w:sz w:val="24"/>
              </w:rPr>
              <w:t>(строит самостоятельно – строит с помощью – не строит)</w:t>
            </w:r>
          </w:p>
        </w:tc>
      </w:tr>
      <w:tr w:rsidR="002C2133" w14:paraId="5C3DB805" w14:textId="77777777">
        <w:trPr>
          <w:trHeight w:val="827"/>
        </w:trPr>
        <w:tc>
          <w:tcPr>
            <w:tcW w:w="3609" w:type="dxa"/>
          </w:tcPr>
          <w:p w14:paraId="0B67B1D7" w14:textId="77777777" w:rsidR="002C2133" w:rsidRDefault="002C21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строить по образцу</w:t>
            </w:r>
          </w:p>
        </w:tc>
        <w:tc>
          <w:tcPr>
            <w:tcW w:w="2199" w:type="dxa"/>
          </w:tcPr>
          <w:p w14:paraId="241E362F" w14:textId="77777777" w:rsidR="002C2133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14:paraId="361181F1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14:paraId="58B2BE5C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C2133" w14:paraId="4FFA589A" w14:textId="77777777">
        <w:trPr>
          <w:trHeight w:val="827"/>
        </w:trPr>
        <w:tc>
          <w:tcPr>
            <w:tcW w:w="3609" w:type="dxa"/>
          </w:tcPr>
          <w:p w14:paraId="46C98789" w14:textId="77777777" w:rsidR="002C2133" w:rsidRDefault="002C2133">
            <w:pPr>
              <w:pStyle w:val="TableParagraph"/>
              <w:ind w:left="107" w:right="1120"/>
              <w:rPr>
                <w:sz w:val="24"/>
              </w:rPr>
            </w:pPr>
            <w:r>
              <w:rPr>
                <w:sz w:val="24"/>
              </w:rPr>
              <w:t>Умение строить по графическому рисунку</w:t>
            </w:r>
          </w:p>
        </w:tc>
        <w:tc>
          <w:tcPr>
            <w:tcW w:w="2199" w:type="dxa"/>
          </w:tcPr>
          <w:p w14:paraId="3C6165F1" w14:textId="77777777" w:rsidR="002C2133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 w14:paraId="7F9099DA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14:paraId="696B2F16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C2133" w14:paraId="48E3CE87" w14:textId="77777777">
        <w:trPr>
          <w:trHeight w:val="551"/>
        </w:trPr>
        <w:tc>
          <w:tcPr>
            <w:tcW w:w="3609" w:type="dxa"/>
          </w:tcPr>
          <w:p w14:paraId="5225DE37" w14:textId="77777777" w:rsidR="002C2133" w:rsidRDefault="002C21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 самостоятельно</w:t>
            </w:r>
          </w:p>
        </w:tc>
        <w:tc>
          <w:tcPr>
            <w:tcW w:w="2199" w:type="dxa"/>
          </w:tcPr>
          <w:p w14:paraId="11CACEC2" w14:textId="77777777" w:rsidR="002C2133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14:paraId="2C6A95BC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14:paraId="0FFF1C0D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C2133" w14:paraId="1CBD13AD" w14:textId="77777777">
        <w:trPr>
          <w:trHeight w:val="1106"/>
        </w:trPr>
        <w:tc>
          <w:tcPr>
            <w:tcW w:w="3609" w:type="dxa"/>
          </w:tcPr>
          <w:p w14:paraId="6676E689" w14:textId="77777777" w:rsidR="002C2133" w:rsidRDefault="002C2133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Умение зарисовывать и обыгрывать свою постройку</w:t>
            </w:r>
          </w:p>
        </w:tc>
        <w:tc>
          <w:tcPr>
            <w:tcW w:w="2199" w:type="dxa"/>
          </w:tcPr>
          <w:p w14:paraId="7A76F945" w14:textId="77777777" w:rsidR="002C2133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 w14:paraId="4145D4A9" w14:textId="77777777" w:rsidR="002C2133" w:rsidRDefault="002C2133" w:rsidP="004F33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14:paraId="2EFC3654" w14:textId="77777777" w:rsidR="002C2133" w:rsidRDefault="002C213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CA8A18D" w14:textId="77777777" w:rsidR="008E35D9" w:rsidRDefault="008E35D9">
      <w:pPr>
        <w:ind w:left="762" w:right="1064"/>
        <w:jc w:val="center"/>
        <w:rPr>
          <w:b/>
          <w:sz w:val="32"/>
        </w:rPr>
      </w:pPr>
    </w:p>
    <w:p w14:paraId="0C4A5F90" w14:textId="77777777" w:rsidR="008E35D9" w:rsidRPr="008E35D9" w:rsidRDefault="008E35D9" w:rsidP="008E35D9">
      <w:pPr>
        <w:spacing w:before="89" w:after="2"/>
        <w:ind w:left="282"/>
        <w:jc w:val="center"/>
        <w:rPr>
          <w:b/>
          <w:sz w:val="32"/>
          <w:szCs w:val="32"/>
        </w:rPr>
      </w:pPr>
      <w:r w:rsidRPr="008E35D9">
        <w:rPr>
          <w:b/>
          <w:sz w:val="32"/>
          <w:szCs w:val="32"/>
        </w:rPr>
        <w:t>Особенности эмоционально – волевой сферы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8E35D9" w14:paraId="1EBC4549" w14:textId="77777777" w:rsidTr="006D5643">
        <w:trPr>
          <w:trHeight w:val="321"/>
        </w:trPr>
        <w:tc>
          <w:tcPr>
            <w:tcW w:w="3608" w:type="dxa"/>
          </w:tcPr>
          <w:p w14:paraId="1C40D9C7" w14:textId="77777777" w:rsidR="008E35D9" w:rsidRDefault="008E35D9" w:rsidP="006D56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Реакция на обследование</w:t>
            </w:r>
          </w:p>
        </w:tc>
        <w:tc>
          <w:tcPr>
            <w:tcW w:w="2201" w:type="dxa"/>
          </w:tcPr>
          <w:p w14:paraId="7EEF5F30" w14:textId="77777777" w:rsidR="008E35D9" w:rsidRDefault="006D5643" w:rsidP="006D5643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3-</w:t>
            </w:r>
            <w:r w:rsidR="008E35D9">
              <w:rPr>
                <w:sz w:val="28"/>
              </w:rPr>
              <w:t>4 года</w:t>
            </w:r>
          </w:p>
        </w:tc>
        <w:tc>
          <w:tcPr>
            <w:tcW w:w="1999" w:type="dxa"/>
          </w:tcPr>
          <w:p w14:paraId="4023A19C" w14:textId="77777777" w:rsidR="008E35D9" w:rsidRDefault="008E35D9" w:rsidP="006D5643">
            <w:pPr>
              <w:pStyle w:val="TableParagraph"/>
              <w:spacing w:line="301" w:lineRule="exact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302" w:type="dxa"/>
          </w:tcPr>
          <w:p w14:paraId="31FBAA2D" w14:textId="77777777" w:rsidR="008E35D9" w:rsidRDefault="008E35D9" w:rsidP="006D5643">
            <w:pPr>
              <w:pStyle w:val="TableParagraph"/>
              <w:spacing w:line="301" w:lineRule="exact"/>
              <w:ind w:left="644"/>
              <w:rPr>
                <w:sz w:val="28"/>
              </w:rPr>
            </w:pPr>
            <w:r>
              <w:rPr>
                <w:sz w:val="28"/>
              </w:rPr>
              <w:t>6 – 7 лет</w:t>
            </w:r>
          </w:p>
        </w:tc>
      </w:tr>
      <w:tr w:rsidR="008E35D9" w14:paraId="2CD16BD7" w14:textId="77777777" w:rsidTr="006D5643">
        <w:trPr>
          <w:trHeight w:val="1105"/>
        </w:trPr>
        <w:tc>
          <w:tcPr>
            <w:tcW w:w="3608" w:type="dxa"/>
          </w:tcPr>
          <w:p w14:paraId="37BAB931" w14:textId="77777777" w:rsidR="008E35D9" w:rsidRDefault="008E35D9" w:rsidP="006D564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Эмоциональная реакция ребенка на факт обследования (доброжелательная,</w:t>
            </w:r>
          </w:p>
          <w:p w14:paraId="115F6512" w14:textId="77777777" w:rsidR="008E35D9" w:rsidRDefault="008E35D9" w:rsidP="006D56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негативизм, замкнутость)</w:t>
            </w:r>
          </w:p>
        </w:tc>
        <w:tc>
          <w:tcPr>
            <w:tcW w:w="2201" w:type="dxa"/>
          </w:tcPr>
          <w:p w14:paraId="13B515F8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Доброжел.</w:t>
            </w:r>
          </w:p>
        </w:tc>
        <w:tc>
          <w:tcPr>
            <w:tcW w:w="1999" w:type="dxa"/>
          </w:tcPr>
          <w:p w14:paraId="251887F0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923C88C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015BC2FA" w14:textId="77777777" w:rsidTr="006D5643">
        <w:trPr>
          <w:trHeight w:val="1380"/>
        </w:trPr>
        <w:tc>
          <w:tcPr>
            <w:tcW w:w="3608" w:type="dxa"/>
            <w:tcBorders>
              <w:bottom w:val="dotted" w:sz="4" w:space="0" w:color="000000"/>
            </w:tcBorders>
          </w:tcPr>
          <w:p w14:paraId="7922EDCB" w14:textId="77777777" w:rsidR="008E35D9" w:rsidRDefault="008E35D9" w:rsidP="006D5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 деятельности:</w:t>
            </w:r>
          </w:p>
          <w:p w14:paraId="4C098B04" w14:textId="77777777" w:rsidR="008E35D9" w:rsidRDefault="008E35D9" w:rsidP="006D5643">
            <w:pPr>
              <w:pStyle w:val="TableParagraph"/>
              <w:spacing w:line="270" w:lineRule="atLeast"/>
              <w:ind w:left="107" w:right="33"/>
              <w:rPr>
                <w:sz w:val="24"/>
              </w:rPr>
            </w:pPr>
            <w:r>
              <w:rPr>
                <w:sz w:val="24"/>
              </w:rPr>
              <w:t>-Проявление интереса к заданию, стойкость интереса (проявляет стойкий интерес – нестойкий интерес – интерес отсутствует)</w:t>
            </w:r>
          </w:p>
        </w:tc>
        <w:tc>
          <w:tcPr>
            <w:tcW w:w="2201" w:type="dxa"/>
          </w:tcPr>
          <w:p w14:paraId="2527057A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Проявляет неустойч.</w:t>
            </w:r>
          </w:p>
        </w:tc>
        <w:tc>
          <w:tcPr>
            <w:tcW w:w="1999" w:type="dxa"/>
          </w:tcPr>
          <w:p w14:paraId="6509D7CF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45A90CC5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776D67CE" w14:textId="77777777" w:rsidTr="006D5643">
        <w:trPr>
          <w:trHeight w:val="827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</w:tcBorders>
          </w:tcPr>
          <w:p w14:paraId="3853A964" w14:textId="77777777" w:rsidR="008E35D9" w:rsidRDefault="008E35D9" w:rsidP="006D5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-Целенаправленность</w:t>
            </w:r>
          </w:p>
          <w:p w14:paraId="7C96407C" w14:textId="77777777" w:rsidR="008E35D9" w:rsidRDefault="008E35D9" w:rsidP="006D5643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деятельности (имеется – кратковременная – отсутствует)</w:t>
            </w:r>
          </w:p>
        </w:tc>
        <w:tc>
          <w:tcPr>
            <w:tcW w:w="2201" w:type="dxa"/>
          </w:tcPr>
          <w:p w14:paraId="2B34D494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Имеется кратковрем.</w:t>
            </w:r>
          </w:p>
        </w:tc>
        <w:tc>
          <w:tcPr>
            <w:tcW w:w="1999" w:type="dxa"/>
          </w:tcPr>
          <w:p w14:paraId="24CBEB3D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E0C42DA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6D48103E" w14:textId="77777777" w:rsidTr="006D5643">
        <w:trPr>
          <w:trHeight w:val="1379"/>
        </w:trPr>
        <w:tc>
          <w:tcPr>
            <w:tcW w:w="3608" w:type="dxa"/>
            <w:tcBorders>
              <w:top w:val="dotted" w:sz="4" w:space="0" w:color="000000"/>
            </w:tcBorders>
          </w:tcPr>
          <w:p w14:paraId="3B343608" w14:textId="77777777" w:rsidR="008E35D9" w:rsidRDefault="008E35D9" w:rsidP="006D5643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sz w:val="24"/>
              </w:rPr>
              <w:lastRenderedPageBreak/>
              <w:t>-Наличие самоконтроля в деятельности (имеется – объяснение – нуждается в помощи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</w:p>
          <w:p w14:paraId="5D09B5D5" w14:textId="77777777" w:rsidR="008E35D9" w:rsidRDefault="008E35D9" w:rsidP="006D56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отсутствует)</w:t>
            </w:r>
          </w:p>
        </w:tc>
        <w:tc>
          <w:tcPr>
            <w:tcW w:w="2201" w:type="dxa"/>
          </w:tcPr>
          <w:p w14:paraId="58919FEB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Нуждается в помощи</w:t>
            </w:r>
          </w:p>
        </w:tc>
        <w:tc>
          <w:tcPr>
            <w:tcW w:w="1999" w:type="dxa"/>
          </w:tcPr>
          <w:p w14:paraId="65B0D7A8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4C4E2757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7340B1F9" w14:textId="77777777" w:rsidTr="006D5643">
        <w:trPr>
          <w:trHeight w:val="827"/>
        </w:trPr>
        <w:tc>
          <w:tcPr>
            <w:tcW w:w="3608" w:type="dxa"/>
          </w:tcPr>
          <w:p w14:paraId="00A3F9FC" w14:textId="77777777" w:rsidR="008E35D9" w:rsidRDefault="008E35D9" w:rsidP="006D5643">
            <w:pPr>
              <w:pStyle w:val="TableParagraph"/>
              <w:ind w:left="107" w:right="1161"/>
              <w:rPr>
                <w:sz w:val="24"/>
              </w:rPr>
            </w:pPr>
            <w:r>
              <w:rPr>
                <w:sz w:val="24"/>
              </w:rPr>
              <w:t>Способность переноса показанного способа</w:t>
            </w:r>
          </w:p>
          <w:p w14:paraId="2DB9FBE9" w14:textId="77777777" w:rsidR="008E35D9" w:rsidRDefault="008E35D9" w:rsidP="006D56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(переносит – не переносит)</w:t>
            </w:r>
          </w:p>
        </w:tc>
        <w:tc>
          <w:tcPr>
            <w:tcW w:w="2201" w:type="dxa"/>
          </w:tcPr>
          <w:p w14:paraId="5301D86F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переносит</w:t>
            </w:r>
          </w:p>
        </w:tc>
        <w:tc>
          <w:tcPr>
            <w:tcW w:w="1999" w:type="dxa"/>
          </w:tcPr>
          <w:p w14:paraId="08D907E9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09112EE5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0B81CFC5" w14:textId="77777777" w:rsidTr="006D5643">
        <w:trPr>
          <w:trHeight w:val="827"/>
        </w:trPr>
        <w:tc>
          <w:tcPr>
            <w:tcW w:w="3608" w:type="dxa"/>
          </w:tcPr>
          <w:p w14:paraId="13F892CC" w14:textId="77777777" w:rsidR="008E35D9" w:rsidRDefault="008E35D9" w:rsidP="006D5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Критичность оценки своей деятельности (критичен –</w:t>
            </w:r>
          </w:p>
          <w:p w14:paraId="422460F8" w14:textId="77777777" w:rsidR="008E35D9" w:rsidRDefault="008E35D9" w:rsidP="006D56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некритичен)</w:t>
            </w:r>
          </w:p>
        </w:tc>
        <w:tc>
          <w:tcPr>
            <w:tcW w:w="2201" w:type="dxa"/>
          </w:tcPr>
          <w:p w14:paraId="08A8E12A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некритичен</w:t>
            </w:r>
          </w:p>
        </w:tc>
        <w:tc>
          <w:tcPr>
            <w:tcW w:w="1999" w:type="dxa"/>
          </w:tcPr>
          <w:p w14:paraId="51D2BE48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CDAA893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76ABFAC8" w14:textId="77777777" w:rsidTr="006D5643">
        <w:trPr>
          <w:trHeight w:val="551"/>
        </w:trPr>
        <w:tc>
          <w:tcPr>
            <w:tcW w:w="3608" w:type="dxa"/>
          </w:tcPr>
          <w:p w14:paraId="0E0C6D2B" w14:textId="77777777" w:rsidR="008E35D9" w:rsidRDefault="008E35D9" w:rsidP="006D5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Эмоциональная устойчивость</w:t>
            </w:r>
          </w:p>
          <w:p w14:paraId="0DC4D1BB" w14:textId="77777777" w:rsidR="008E35D9" w:rsidRDefault="008E35D9" w:rsidP="006D56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 (устойчив – лабилен)</w:t>
            </w:r>
          </w:p>
        </w:tc>
        <w:tc>
          <w:tcPr>
            <w:tcW w:w="2201" w:type="dxa"/>
          </w:tcPr>
          <w:p w14:paraId="52AEB4DF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устойчив</w:t>
            </w:r>
          </w:p>
        </w:tc>
        <w:tc>
          <w:tcPr>
            <w:tcW w:w="1999" w:type="dxa"/>
          </w:tcPr>
          <w:p w14:paraId="135DA2DC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0A3D8F38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35D9" w14:paraId="1F2C15B4" w14:textId="77777777" w:rsidTr="006D5643">
        <w:trPr>
          <w:trHeight w:val="829"/>
        </w:trPr>
        <w:tc>
          <w:tcPr>
            <w:tcW w:w="3608" w:type="dxa"/>
          </w:tcPr>
          <w:p w14:paraId="3EC0C7A3" w14:textId="77777777" w:rsidR="008E35D9" w:rsidRDefault="008E35D9" w:rsidP="006D5643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Контактность в общении с взрослыми и детьми (контактен</w:t>
            </w:r>
          </w:p>
          <w:p w14:paraId="04B79129" w14:textId="77777777" w:rsidR="008E35D9" w:rsidRDefault="008E35D9" w:rsidP="006D56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неконтактен)</w:t>
            </w:r>
          </w:p>
        </w:tc>
        <w:tc>
          <w:tcPr>
            <w:tcW w:w="2201" w:type="dxa"/>
          </w:tcPr>
          <w:p w14:paraId="11487650" w14:textId="77777777" w:rsidR="008E35D9" w:rsidRDefault="00BD6E17" w:rsidP="00100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Контактен но при усталости отказ от деят-ти</w:t>
            </w:r>
          </w:p>
        </w:tc>
        <w:tc>
          <w:tcPr>
            <w:tcW w:w="1999" w:type="dxa"/>
          </w:tcPr>
          <w:p w14:paraId="23EF992E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39D44371" w14:textId="77777777" w:rsidR="008E35D9" w:rsidRDefault="008E35D9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4743" w14:paraId="298BC9B3" w14:textId="77777777" w:rsidTr="006D5643">
        <w:trPr>
          <w:trHeight w:val="829"/>
        </w:trPr>
        <w:tc>
          <w:tcPr>
            <w:tcW w:w="3608" w:type="dxa"/>
          </w:tcPr>
          <w:p w14:paraId="79495116" w14:textId="77777777" w:rsidR="00DD4743" w:rsidRDefault="00DD4743" w:rsidP="006D5643">
            <w:pPr>
              <w:pStyle w:val="TableParagraph"/>
              <w:ind w:left="107" w:right="210"/>
              <w:rPr>
                <w:sz w:val="24"/>
              </w:rPr>
            </w:pPr>
          </w:p>
        </w:tc>
        <w:tc>
          <w:tcPr>
            <w:tcW w:w="2201" w:type="dxa"/>
          </w:tcPr>
          <w:p w14:paraId="0CB8A9C3" w14:textId="77777777" w:rsidR="00DD4743" w:rsidRDefault="00DD4743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3555F8E" w14:textId="77777777" w:rsidR="00DD4743" w:rsidRDefault="00DD4743" w:rsidP="0010065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14:paraId="1D3F8987" w14:textId="77777777" w:rsidR="00DD4743" w:rsidRDefault="00DD4743" w:rsidP="001006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C5A0B4" w14:textId="77777777" w:rsidR="008E35D9" w:rsidRDefault="008E35D9" w:rsidP="008E35D9">
      <w:pPr>
        <w:rPr>
          <w:sz w:val="24"/>
        </w:rPr>
        <w:sectPr w:rsidR="008E35D9">
          <w:pgSz w:w="11910" w:h="16840"/>
          <w:pgMar w:top="840" w:right="620" w:bottom="1680" w:left="920" w:header="0" w:footer="1403" w:gutter="0"/>
          <w:cols w:space="720"/>
        </w:sectPr>
      </w:pPr>
    </w:p>
    <w:p w14:paraId="22B320F0" w14:textId="77777777" w:rsidR="00DD4743" w:rsidRDefault="00DD4743" w:rsidP="00DD4743">
      <w:pPr>
        <w:ind w:left="762" w:right="1064"/>
        <w:jc w:val="center"/>
        <w:rPr>
          <w:b/>
          <w:sz w:val="32"/>
        </w:rPr>
      </w:pPr>
    </w:p>
    <w:p w14:paraId="4D03614B" w14:textId="77777777" w:rsidR="00DD4743" w:rsidRDefault="00DD4743" w:rsidP="00DD4743">
      <w:pPr>
        <w:ind w:left="762" w:right="1064"/>
        <w:jc w:val="center"/>
        <w:rPr>
          <w:b/>
          <w:sz w:val="32"/>
        </w:rPr>
      </w:pPr>
      <w:r w:rsidRPr="00F26981">
        <w:rPr>
          <w:b/>
          <w:sz w:val="32"/>
        </w:rPr>
        <w:t>Особенности речи и речевой моторики</w:t>
      </w:r>
    </w:p>
    <w:p w14:paraId="15B84660" w14:textId="77777777" w:rsidR="00DD4743" w:rsidRPr="00F26981" w:rsidRDefault="00DD4743" w:rsidP="00DD4743">
      <w:pPr>
        <w:ind w:left="762" w:right="1064"/>
        <w:jc w:val="center"/>
        <w:rPr>
          <w:b/>
          <w:sz w:val="32"/>
        </w:rPr>
      </w:pPr>
      <w:r>
        <w:rPr>
          <w:b/>
          <w:sz w:val="32"/>
        </w:rPr>
        <w:t>(обследует учитель-логопед)</w:t>
      </w:r>
    </w:p>
    <w:p w14:paraId="59709954" w14:textId="77777777" w:rsidR="00DD4743" w:rsidRPr="00F26981" w:rsidRDefault="00DD4743" w:rsidP="00DD4743">
      <w:pPr>
        <w:spacing w:before="8"/>
        <w:rPr>
          <w:b/>
          <w:sz w:val="31"/>
          <w:szCs w:val="24"/>
        </w:rPr>
      </w:pPr>
    </w:p>
    <w:p w14:paraId="4FB71E28" w14:textId="77777777" w:rsidR="00DD4743" w:rsidRPr="00F26981" w:rsidRDefault="00DD4743" w:rsidP="00304319">
      <w:pPr>
        <w:numPr>
          <w:ilvl w:val="0"/>
          <w:numId w:val="8"/>
        </w:numPr>
        <w:tabs>
          <w:tab w:val="left" w:pos="494"/>
        </w:tabs>
        <w:spacing w:before="1" w:line="319" w:lineRule="exact"/>
        <w:rPr>
          <w:b/>
          <w:sz w:val="28"/>
        </w:rPr>
      </w:pPr>
      <w:r w:rsidRPr="00F26981">
        <w:rPr>
          <w:b/>
          <w:sz w:val="28"/>
        </w:rPr>
        <w:t>Наличие экспрессивной</w:t>
      </w:r>
      <w:r w:rsidRPr="00F26981">
        <w:rPr>
          <w:b/>
          <w:spacing w:val="-2"/>
          <w:sz w:val="28"/>
        </w:rPr>
        <w:t xml:space="preserve"> </w:t>
      </w:r>
      <w:r w:rsidRPr="00F26981">
        <w:rPr>
          <w:b/>
          <w:sz w:val="28"/>
        </w:rPr>
        <w:t>речи</w:t>
      </w:r>
    </w:p>
    <w:p w14:paraId="3F0CBAED" w14:textId="77777777" w:rsidR="00DD4743" w:rsidRPr="00F26981" w:rsidRDefault="00DD4743" w:rsidP="00DD4743">
      <w:pPr>
        <w:spacing w:line="273" w:lineRule="exact"/>
        <w:ind w:left="212"/>
        <w:rPr>
          <w:sz w:val="24"/>
          <w:szCs w:val="24"/>
        </w:rPr>
      </w:pPr>
      <w:r w:rsidRPr="00F26981">
        <w:rPr>
          <w:sz w:val="24"/>
          <w:szCs w:val="24"/>
        </w:rPr>
        <w:t>(есть – лепетная речь – отраженная речь - эхолалии)</w:t>
      </w:r>
    </w:p>
    <w:p w14:paraId="666BDA21" w14:textId="77777777" w:rsidR="00DD4743" w:rsidRDefault="00DD4743" w:rsidP="00DD4743">
      <w:pPr>
        <w:spacing w:before="8"/>
        <w:rPr>
          <w:sz w:val="19"/>
          <w:szCs w:val="24"/>
          <w:u w:val="single"/>
        </w:rPr>
      </w:pPr>
    </w:p>
    <w:p w14:paraId="529C217E" w14:textId="77777777" w:rsidR="00DD4743" w:rsidRDefault="00DD4743" w:rsidP="00DD4743">
      <w:pPr>
        <w:spacing w:before="8"/>
        <w:rPr>
          <w:sz w:val="28"/>
          <w:szCs w:val="28"/>
        </w:rPr>
      </w:pPr>
      <w:r w:rsidRPr="00CE48FC">
        <w:rPr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FC3D995" wp14:editId="777F1A0B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248400" cy="0"/>
                <wp:effectExtent l="0" t="0" r="19050" b="19050"/>
                <wp:wrapTopAndBottom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67727" id="Прямая соединительная линия 111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35pt" to="548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" strokeweight=".48pt">
                <w10:wrap type="topAndBottom" anchorx="page"/>
              </v:line>
            </w:pict>
          </mc:Fallback>
        </mc:AlternateContent>
      </w:r>
      <w:r w:rsidRPr="00CE48FC">
        <w:rPr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2170DEE" wp14:editId="297E6012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325235" cy="0"/>
                <wp:effectExtent l="0" t="0" r="18415" b="19050"/>
                <wp:wrapTopAndBottom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8FB4" id="Прямая соединительная линия 110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15pt" to="554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" strokeweight=".48pt">
                <w10:wrap type="topAndBottom" anchorx="page"/>
              </v:line>
            </w:pict>
          </mc:Fallback>
        </mc:AlternateContent>
      </w:r>
      <w:r>
        <w:rPr>
          <w:sz w:val="28"/>
          <w:szCs w:val="28"/>
        </w:rPr>
        <w:t xml:space="preserve"> Звукоподражания.</w:t>
      </w:r>
    </w:p>
    <w:p w14:paraId="4ABDC221" w14:textId="77777777" w:rsidR="00DD4743" w:rsidRPr="009164C8" w:rsidRDefault="00DD4743" w:rsidP="00DD4743">
      <w:pPr>
        <w:spacing w:before="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17 Сентября</w:t>
      </w:r>
      <w:r w:rsidRPr="009164C8">
        <w:rPr>
          <w:sz w:val="28"/>
          <w:szCs w:val="28"/>
          <w:u w:val="single"/>
        </w:rPr>
        <w:t xml:space="preserve"> 2021 г .</w:t>
      </w:r>
    </w:p>
    <w:tbl>
      <w:tblPr>
        <w:tblpPr w:leftFromText="180" w:rightFromText="180" w:vertAnchor="text" w:horzAnchor="margin" w:tblpY="1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201"/>
        <w:gridCol w:w="1999"/>
        <w:gridCol w:w="2302"/>
      </w:tblGrid>
      <w:tr w:rsidR="00DD4743" w:rsidRPr="00F26981" w14:paraId="25045B79" w14:textId="77777777" w:rsidTr="00DD4743">
        <w:trPr>
          <w:trHeight w:val="36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048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F143" w14:textId="77777777" w:rsidR="00DD4743" w:rsidRPr="00F26981" w:rsidRDefault="00DD4743" w:rsidP="00DD4743">
            <w:pPr>
              <w:spacing w:line="315" w:lineRule="exact"/>
              <w:ind w:left="736"/>
              <w:rPr>
                <w:sz w:val="28"/>
              </w:rPr>
            </w:pPr>
            <w:r w:rsidRPr="00F26981">
              <w:rPr>
                <w:sz w:val="28"/>
              </w:rPr>
              <w:t>4 года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486B" w14:textId="77777777" w:rsidR="00DD4743" w:rsidRPr="00F26981" w:rsidRDefault="00DD4743" w:rsidP="00DD4743">
            <w:pPr>
              <w:spacing w:line="315" w:lineRule="exact"/>
              <w:ind w:left="205" w:right="195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5 лет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09BC" w14:textId="77777777" w:rsidR="00DD4743" w:rsidRPr="00F26981" w:rsidRDefault="00DD4743" w:rsidP="00DD4743">
            <w:pPr>
              <w:spacing w:line="315" w:lineRule="exact"/>
              <w:ind w:left="644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36C10369" w14:textId="77777777" w:rsidTr="00DD4743">
        <w:trPr>
          <w:trHeight w:val="147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F332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Простой:</w:t>
            </w:r>
          </w:p>
          <w:p w14:paraId="37BF8E85" w14:textId="77777777" w:rsidR="00DD4743" w:rsidRPr="00F26981" w:rsidRDefault="00DD4743" w:rsidP="00304319">
            <w:pPr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 w:rsidRPr="00F26981">
              <w:rPr>
                <w:sz w:val="24"/>
              </w:rPr>
              <w:t>подними руки</w:t>
            </w:r>
            <w:r w:rsidRPr="00F26981">
              <w:rPr>
                <w:spacing w:val="-1"/>
                <w:sz w:val="24"/>
              </w:rPr>
              <w:t xml:space="preserve"> </w:t>
            </w:r>
            <w:r w:rsidRPr="00F26981">
              <w:rPr>
                <w:sz w:val="24"/>
              </w:rPr>
              <w:t>вверх;</w:t>
            </w:r>
          </w:p>
          <w:p w14:paraId="4ACB577D" w14:textId="77777777" w:rsidR="00DD4743" w:rsidRPr="00F26981" w:rsidRDefault="00DD4743" w:rsidP="00304319">
            <w:pPr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 w:rsidRPr="00F26981">
              <w:rPr>
                <w:sz w:val="24"/>
              </w:rPr>
              <w:t>покажи</w:t>
            </w:r>
            <w:r w:rsidRPr="00F26981">
              <w:rPr>
                <w:spacing w:val="-1"/>
                <w:sz w:val="24"/>
              </w:rPr>
              <w:t xml:space="preserve"> </w:t>
            </w:r>
            <w:r w:rsidRPr="00F26981">
              <w:rPr>
                <w:sz w:val="24"/>
              </w:rPr>
              <w:t>……;</w:t>
            </w:r>
          </w:p>
          <w:p w14:paraId="75E821B6" w14:textId="77777777" w:rsidR="00DD4743" w:rsidRPr="00F26981" w:rsidRDefault="00DD4743" w:rsidP="00304319">
            <w:pPr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 w:rsidRPr="00F26981">
              <w:rPr>
                <w:sz w:val="24"/>
              </w:rPr>
              <w:t>возьми</w:t>
            </w:r>
            <w:r w:rsidRPr="00F26981">
              <w:rPr>
                <w:spacing w:val="-1"/>
                <w:sz w:val="24"/>
              </w:rPr>
              <w:t xml:space="preserve"> </w:t>
            </w:r>
            <w:r w:rsidRPr="00F26981">
              <w:rPr>
                <w:sz w:val="24"/>
              </w:rPr>
              <w:t>……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3202" w14:textId="77777777" w:rsidR="00DD4743" w:rsidRPr="00F26981" w:rsidRDefault="00DD4743" w:rsidP="00DD4743">
            <w:pPr>
              <w:rPr>
                <w:sz w:val="24"/>
              </w:rPr>
            </w:pPr>
          </w:p>
          <w:p w14:paraId="03257057" w14:textId="77777777" w:rsidR="00DD4743" w:rsidRPr="00F26981" w:rsidRDefault="00DD4743" w:rsidP="00DD474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658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D5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08885257" w14:textId="77777777" w:rsidTr="00DD4743">
        <w:trPr>
          <w:trHeight w:val="147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C98E8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Сложной:</w:t>
            </w:r>
          </w:p>
          <w:p w14:paraId="6972B3E0" w14:textId="77777777" w:rsidR="00DD4743" w:rsidRPr="00F26981" w:rsidRDefault="00DD4743" w:rsidP="00304319">
            <w:pPr>
              <w:numPr>
                <w:ilvl w:val="0"/>
                <w:numId w:val="1"/>
              </w:numPr>
              <w:tabs>
                <w:tab w:val="left" w:pos="247"/>
              </w:tabs>
              <w:ind w:right="378"/>
              <w:rPr>
                <w:sz w:val="24"/>
              </w:rPr>
            </w:pPr>
            <w:r w:rsidRPr="00F26981">
              <w:rPr>
                <w:sz w:val="24"/>
              </w:rPr>
              <w:t>закрой глаза и подними</w:t>
            </w:r>
            <w:r w:rsidRPr="00F26981">
              <w:rPr>
                <w:spacing w:val="-16"/>
                <w:sz w:val="24"/>
              </w:rPr>
              <w:t xml:space="preserve"> </w:t>
            </w:r>
            <w:r w:rsidRPr="00F26981">
              <w:rPr>
                <w:sz w:val="24"/>
              </w:rPr>
              <w:t>руки вверх;</w:t>
            </w:r>
          </w:p>
          <w:p w14:paraId="706B9008" w14:textId="77777777" w:rsidR="00DD4743" w:rsidRPr="00F26981" w:rsidRDefault="00DD4743" w:rsidP="00304319">
            <w:pPr>
              <w:numPr>
                <w:ilvl w:val="0"/>
                <w:numId w:val="1"/>
              </w:numPr>
              <w:tabs>
                <w:tab w:val="left" w:pos="247"/>
              </w:tabs>
              <w:ind w:right="965"/>
              <w:rPr>
                <w:sz w:val="24"/>
              </w:rPr>
            </w:pPr>
            <w:r w:rsidRPr="00F26981">
              <w:rPr>
                <w:sz w:val="24"/>
              </w:rPr>
              <w:t>хлопни в ладоши когда услышишь</w:t>
            </w:r>
            <w:r w:rsidRPr="00F26981">
              <w:rPr>
                <w:spacing w:val="-1"/>
                <w:sz w:val="24"/>
              </w:rPr>
              <w:t xml:space="preserve"> </w:t>
            </w:r>
            <w:r w:rsidRPr="00F26981">
              <w:rPr>
                <w:sz w:val="24"/>
              </w:rPr>
              <w:t>…..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862E" w14:textId="77777777" w:rsidR="00DD4743" w:rsidRPr="00CE48FC" w:rsidRDefault="00DD4743" w:rsidP="00DD4743">
            <w:pPr>
              <w:spacing w:before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2905758B" w14:textId="77777777" w:rsidR="00DD4743" w:rsidRPr="00F26981" w:rsidRDefault="00DD4743" w:rsidP="00DD4743">
            <w:pPr>
              <w:spacing w:before="2"/>
              <w:jc w:val="center"/>
              <w:rPr>
                <w:b/>
                <w:sz w:val="14"/>
              </w:rPr>
            </w:pPr>
          </w:p>
          <w:p w14:paraId="517B1F60" w14:textId="77777777" w:rsidR="00DD4743" w:rsidRPr="00F26981" w:rsidRDefault="00DD4743" w:rsidP="00DD4743">
            <w:pPr>
              <w:spacing w:line="20" w:lineRule="exact"/>
              <w:rPr>
                <w:sz w:val="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F8375" w14:textId="77777777" w:rsidR="00DD4743" w:rsidRDefault="00DD4743" w:rsidP="00DD4743">
            <w:pPr>
              <w:jc w:val="center"/>
              <w:rPr>
                <w:sz w:val="24"/>
              </w:rPr>
            </w:pPr>
          </w:p>
          <w:p w14:paraId="00131AB1" w14:textId="77777777" w:rsidR="00DD4743" w:rsidRDefault="00DD4743" w:rsidP="00DD4743">
            <w:pPr>
              <w:jc w:val="center"/>
              <w:rPr>
                <w:sz w:val="24"/>
              </w:rPr>
            </w:pPr>
          </w:p>
          <w:p w14:paraId="77F39D16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E5C5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C37D4B9" w14:textId="77777777" w:rsidTr="00DD4743">
        <w:trPr>
          <w:trHeight w:val="428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B8EF2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Артикуляционные упражнения</w:t>
            </w:r>
          </w:p>
        </w:tc>
      </w:tr>
      <w:tr w:rsidR="00DD4743" w:rsidRPr="00F26981" w14:paraId="7980F0E1" w14:textId="77777777" w:rsidTr="00DD4743">
        <w:trPr>
          <w:trHeight w:val="599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88BF6" w14:textId="77777777" w:rsidR="00DD4743" w:rsidRPr="00F26981" w:rsidRDefault="00DD4743" w:rsidP="00DD4743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Толстушки-худышки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E0C2C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5C97B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F30D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B699F95" w14:textId="77777777" w:rsidTr="00DD4743">
        <w:trPr>
          <w:trHeight w:val="436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5ECF6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Бегемот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71B6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70C83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7DCA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45F7DF0" w14:textId="77777777" w:rsidTr="00DD4743">
        <w:trPr>
          <w:trHeight w:val="399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C96" w14:textId="77777777" w:rsidR="00DD4743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Трубочка</w:t>
            </w:r>
          </w:p>
          <w:p w14:paraId="6DEA4EF1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5555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795E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DCA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99C54FB" w14:textId="77777777" w:rsidTr="00DD4743">
        <w:trPr>
          <w:trHeight w:val="421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6A9" w14:textId="77777777" w:rsidR="00DD4743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Бегемот-трубочка</w:t>
            </w:r>
          </w:p>
          <w:p w14:paraId="2B90AD0A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296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90C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D20E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5A9B212A" w14:textId="77777777" w:rsidTr="00DD4743">
        <w:trPr>
          <w:trHeight w:val="443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841" w14:textId="77777777" w:rsidR="00DD4743" w:rsidRDefault="00DD4743" w:rsidP="00DD4743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Блинчик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2DC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2578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346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10C733F0" w14:textId="77777777" w:rsidTr="00DD4743">
        <w:trPr>
          <w:trHeight w:val="422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D61" w14:textId="77777777" w:rsidR="00DD4743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D2E8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+_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863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B15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793DAD8" w14:textId="77777777" w:rsidTr="00DD4743">
        <w:trPr>
          <w:trHeight w:val="360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4AEA" w14:textId="77777777" w:rsidR="00DD4743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Парус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CCDA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+_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280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9842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F1BED2C" w14:textId="77777777" w:rsidTr="00DD4743">
        <w:trPr>
          <w:trHeight w:val="330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F5328" w14:textId="77777777" w:rsidR="00DD4743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Чашечка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F256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87B0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8387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74E1998E" w14:textId="77777777" w:rsidTr="00DD4743">
        <w:trPr>
          <w:trHeight w:val="382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6A233" w14:textId="77777777" w:rsidR="00DD4743" w:rsidRDefault="00DD4743" w:rsidP="00DD4743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Лошадка</w:t>
            </w:r>
          </w:p>
          <w:p w14:paraId="656969F9" w14:textId="77777777" w:rsidR="00DD4743" w:rsidRDefault="00DD4743" w:rsidP="00DD4743">
            <w:pPr>
              <w:spacing w:line="268" w:lineRule="exact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36195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348BA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9D8DE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6804E827" w14:textId="77777777" w:rsidTr="00DD4743">
        <w:trPr>
          <w:trHeight w:val="675"/>
        </w:trPr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E5C8" w14:textId="77777777" w:rsidR="00DD4743" w:rsidRDefault="00DD4743" w:rsidP="00DD4743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Грибок</w:t>
            </w:r>
          </w:p>
          <w:p w14:paraId="0897F39D" w14:textId="77777777" w:rsidR="00DD4743" w:rsidRDefault="00DD4743" w:rsidP="00DD4743">
            <w:pPr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C3A" w14:textId="77777777" w:rsidR="00DD4743" w:rsidRPr="00F26981" w:rsidRDefault="00DD4743" w:rsidP="00DD4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5DC5" w14:textId="77777777" w:rsidR="00DD4743" w:rsidRPr="00606DCD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A1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1F4B0D6A" w14:textId="77777777" w:rsidR="00DD4743" w:rsidRPr="00F26981" w:rsidRDefault="00DD4743" w:rsidP="00DD4743">
      <w:pPr>
        <w:spacing w:before="2"/>
        <w:rPr>
          <w:sz w:val="17"/>
          <w:szCs w:val="24"/>
        </w:rPr>
      </w:pPr>
    </w:p>
    <w:p w14:paraId="1D4E6EE8" w14:textId="77777777" w:rsidR="00DD4743" w:rsidRPr="00F26981" w:rsidRDefault="00DD4743" w:rsidP="00DD4743">
      <w:pPr>
        <w:rPr>
          <w:b/>
          <w:sz w:val="28"/>
          <w:szCs w:val="28"/>
        </w:rPr>
      </w:pPr>
      <w:r w:rsidRPr="00F26981">
        <w:rPr>
          <w:b/>
          <w:sz w:val="28"/>
          <w:szCs w:val="28"/>
        </w:rPr>
        <w:t>2.</w:t>
      </w:r>
      <w:r w:rsidRPr="00F26981">
        <w:rPr>
          <w:b/>
          <w:sz w:val="28"/>
          <w:szCs w:val="28"/>
        </w:rPr>
        <w:tab/>
        <w:t>Понимание словесной инструкции</w:t>
      </w:r>
    </w:p>
    <w:p w14:paraId="65017420" w14:textId="77777777" w:rsidR="00DD4743" w:rsidRPr="00F26981" w:rsidRDefault="00DD4743" w:rsidP="00DD4743">
      <w:pPr>
        <w:rPr>
          <w:b/>
          <w:sz w:val="28"/>
          <w:szCs w:val="28"/>
        </w:rPr>
        <w:sectPr w:rsidR="00DD4743" w:rsidRPr="00F269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760" w:right="620" w:bottom="1680" w:left="920" w:header="0" w:footer="1403" w:gutter="0"/>
          <w:cols w:space="720"/>
        </w:sectPr>
      </w:pPr>
    </w:p>
    <w:p w14:paraId="03D0D229" w14:textId="77777777" w:rsidR="00DD4743" w:rsidRPr="00F26981" w:rsidRDefault="00DD4743" w:rsidP="00DD4743">
      <w:pPr>
        <w:keepLines/>
        <w:rPr>
          <w:sz w:val="24"/>
        </w:rPr>
      </w:pPr>
      <w:r w:rsidRPr="00F26981">
        <w:rPr>
          <w:sz w:val="24"/>
        </w:rPr>
        <w:lastRenderedPageBreak/>
        <w:br w:type="page"/>
      </w:r>
    </w:p>
    <w:p w14:paraId="7D1B1CE6" w14:textId="77777777" w:rsidR="00DD4743" w:rsidRPr="00F26981" w:rsidRDefault="00DD4743" w:rsidP="00DD4743">
      <w:pPr>
        <w:rPr>
          <w:sz w:val="24"/>
        </w:rPr>
        <w:sectPr w:rsidR="00DD4743" w:rsidRPr="00F26981">
          <w:pgSz w:w="11910" w:h="16840"/>
          <w:pgMar w:top="760" w:right="620" w:bottom="1680" w:left="920" w:header="0" w:footer="1403" w:gutter="0"/>
          <w:cols w:space="720"/>
        </w:sectPr>
      </w:pPr>
    </w:p>
    <w:p w14:paraId="143091A1" w14:textId="77777777" w:rsidR="00DD4743" w:rsidRPr="00F26981" w:rsidRDefault="00DD4743" w:rsidP="00DD4743">
      <w:pPr>
        <w:spacing w:before="5"/>
        <w:rPr>
          <w:b/>
          <w:sz w:val="19"/>
          <w:szCs w:val="24"/>
        </w:rPr>
      </w:pPr>
    </w:p>
    <w:p w14:paraId="264F7A86" w14:textId="77777777" w:rsidR="00DD4743" w:rsidRPr="00F26981" w:rsidRDefault="00DD4743" w:rsidP="00304319">
      <w:pPr>
        <w:numPr>
          <w:ilvl w:val="0"/>
          <w:numId w:val="3"/>
        </w:numPr>
        <w:tabs>
          <w:tab w:val="left" w:pos="494"/>
        </w:tabs>
        <w:spacing w:before="89" w:after="2"/>
        <w:rPr>
          <w:b/>
          <w:sz w:val="28"/>
        </w:rPr>
      </w:pPr>
      <w:r w:rsidRPr="00F26981">
        <w:rPr>
          <w:b/>
          <w:sz w:val="28"/>
        </w:rPr>
        <w:t>Воспроизведение звуко-слоговой структуры</w:t>
      </w:r>
      <w:r w:rsidRPr="00F26981">
        <w:rPr>
          <w:b/>
          <w:spacing w:val="-5"/>
          <w:sz w:val="28"/>
        </w:rPr>
        <w:t xml:space="preserve"> </w:t>
      </w:r>
      <w:r w:rsidRPr="00F26981">
        <w:rPr>
          <w:b/>
          <w:sz w:val="28"/>
        </w:rPr>
        <w:t>слов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693"/>
        <w:gridCol w:w="419"/>
        <w:gridCol w:w="1999"/>
        <w:gridCol w:w="275"/>
        <w:gridCol w:w="2552"/>
      </w:tblGrid>
      <w:tr w:rsidR="00DD4743" w:rsidRPr="00F26981" w14:paraId="443343CB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086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9737" w14:textId="77777777" w:rsidR="00DD4743" w:rsidRPr="00F26981" w:rsidRDefault="00DD4743" w:rsidP="00DD4743">
            <w:pPr>
              <w:spacing w:line="301" w:lineRule="exact"/>
              <w:ind w:left="308" w:right="292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4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C6FC" w14:textId="77777777" w:rsidR="00DD4743" w:rsidRPr="00F26981" w:rsidRDefault="00DD4743" w:rsidP="00DD4743">
            <w:pPr>
              <w:spacing w:line="301" w:lineRule="exact"/>
              <w:ind w:left="205" w:right="195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9F9D" w14:textId="77777777" w:rsidR="00DD4743" w:rsidRPr="00F26981" w:rsidRDefault="00DD4743" w:rsidP="00DD4743">
            <w:pPr>
              <w:spacing w:line="301" w:lineRule="exact"/>
              <w:ind w:left="593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5218D8E4" w14:textId="77777777" w:rsidTr="00DD4743">
        <w:trPr>
          <w:trHeight w:val="3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A307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Хлеб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2D0B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хеб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CF3F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66BF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CFE4A8C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8DD4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Мостик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C02D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F671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30185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3DB3D417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A0D2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Снег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876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5E5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E029E4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66B39755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3C0A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Дружба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22A0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дуждя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98A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79609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4018323" w14:textId="77777777" w:rsidTr="00DD4743">
        <w:trPr>
          <w:trHeight w:val="3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7D56" w14:textId="77777777" w:rsidR="00DD4743" w:rsidRPr="00F26981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Пуговица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08F0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979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BE0CE6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C9A405A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964E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Помидоры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F7D8" w14:textId="77777777" w:rsidR="00DD4743" w:rsidRPr="00F26981" w:rsidRDefault="00DD4743" w:rsidP="00DD4743">
            <w:pPr>
              <w:spacing w:line="273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436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C050A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3B2873B5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8FDD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Сквозняк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2F3" w14:textId="77777777" w:rsidR="00DD4743" w:rsidRPr="00DD4743" w:rsidRDefault="00DD4743" w:rsidP="00DD4743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азя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32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D523A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68DAD17F" w14:textId="77777777" w:rsidTr="00DD4743">
        <w:trPr>
          <w:trHeight w:val="3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AB51" w14:textId="77777777" w:rsidR="00DD4743" w:rsidRPr="00F26981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Свисток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DA0" w14:textId="77777777" w:rsidR="00DD4743" w:rsidRPr="00DD4743" w:rsidRDefault="00DD4743" w:rsidP="00DD4743">
            <w:pPr>
              <w:spacing w:line="304" w:lineRule="exact"/>
              <w:ind w:left="14"/>
              <w:rPr>
                <w:sz w:val="28"/>
              </w:rPr>
            </w:pPr>
            <w:r w:rsidRPr="00DD4743">
              <w:rPr>
                <w:sz w:val="28"/>
              </w:rPr>
              <w:t xml:space="preserve">                сисо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8346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DDC4FC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5E851B4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E47B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Аквариум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961" w14:textId="77777777" w:rsidR="00DD4743" w:rsidRPr="00DD4743" w:rsidRDefault="00DD4743" w:rsidP="00DD4743">
            <w:pPr>
              <w:spacing w:line="302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недоступно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57C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F80AE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37A9F10F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2C99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Скворечник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AFC" w14:textId="77777777" w:rsidR="00DD4743" w:rsidRPr="00DD4743" w:rsidRDefault="00DD4743" w:rsidP="00DD4743">
            <w:pPr>
              <w:spacing w:line="301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2AD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C27FB3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A123516" w14:textId="77777777" w:rsidTr="00DD4743">
        <w:trPr>
          <w:trHeight w:val="3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B008" w14:textId="77777777" w:rsidR="00DD4743" w:rsidRPr="00F26981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Сковорода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E5BE" w14:textId="77777777" w:rsidR="00DD4743" w:rsidRPr="00F26981" w:rsidRDefault="00DD4743" w:rsidP="00DD4743">
            <w:pPr>
              <w:spacing w:line="304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C84C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AE0568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438AB681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3959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Простокваша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98D" w14:textId="77777777" w:rsidR="00DD4743" w:rsidRPr="00F26981" w:rsidRDefault="00DD4743" w:rsidP="00DD4743">
            <w:pPr>
              <w:spacing w:line="30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778F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DC5A8C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5AE9259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4044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Температура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3C87" w14:textId="77777777" w:rsidR="00DD4743" w:rsidRPr="00F26981" w:rsidRDefault="00DD4743" w:rsidP="00DD4743">
            <w:pPr>
              <w:spacing w:line="30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D0059" w14:textId="77777777" w:rsidR="00DD4743" w:rsidRPr="00F26981" w:rsidRDefault="00DD4743" w:rsidP="00DD4743">
            <w:pPr>
              <w:spacing w:line="30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35989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84C60C8" w14:textId="77777777" w:rsidTr="00DD4743">
        <w:trPr>
          <w:trHeight w:val="3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0EF0" w14:textId="77777777" w:rsidR="00DD4743" w:rsidRPr="00F26981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Милиционер,полицеский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F1C8" w14:textId="77777777" w:rsidR="00DD4743" w:rsidRPr="00F26981" w:rsidRDefault="00DD4743" w:rsidP="00DD4743">
            <w:pPr>
              <w:spacing w:line="304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46B1" w14:textId="77777777" w:rsidR="00DD4743" w:rsidRPr="00F26981" w:rsidRDefault="00DD4743" w:rsidP="00DD4743">
            <w:pPr>
              <w:spacing w:line="304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2E79D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573820CB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9E1D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Регулировщик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A6FC" w14:textId="77777777" w:rsidR="00DD4743" w:rsidRPr="00F26981" w:rsidRDefault="00DD4743" w:rsidP="00DD4743">
            <w:pPr>
              <w:spacing w:line="30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37B" w14:textId="77777777" w:rsidR="00DD4743" w:rsidRPr="00F26981" w:rsidRDefault="00DD4743" w:rsidP="00DD4743">
            <w:pPr>
              <w:spacing w:line="30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E78AB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73C0FD38" w14:textId="77777777" w:rsidTr="00DD4743">
        <w:trPr>
          <w:trHeight w:val="3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026F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Парикмахерская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2B60" w14:textId="77777777" w:rsidR="00DD4743" w:rsidRPr="00F26981" w:rsidRDefault="00DD4743" w:rsidP="00DD4743">
            <w:pPr>
              <w:spacing w:line="30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D8E" w14:textId="77777777" w:rsidR="00DD4743" w:rsidRPr="00F26981" w:rsidRDefault="00DD4743" w:rsidP="00DD4743">
            <w:pPr>
              <w:spacing w:line="30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B8598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DD969F7" w14:textId="77777777" w:rsidTr="00DD4743">
        <w:trPr>
          <w:trHeight w:val="4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BF47DA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Экскаватор</w:t>
            </w:r>
          </w:p>
          <w:p w14:paraId="3E344F6F" w14:textId="77777777" w:rsidR="00DD4743" w:rsidRPr="00F26981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83BF9" w14:textId="77777777" w:rsidR="00DD4743" w:rsidRPr="00F26981" w:rsidRDefault="00DD4743" w:rsidP="00DD4743">
            <w:pPr>
              <w:spacing w:line="31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1B9D1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2523B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2B497818" w14:textId="77777777" w:rsidTr="00DD4743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2FBFA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Примеры речи ребенка при невозможности повторения за взрослым</w:t>
            </w:r>
          </w:p>
        </w:tc>
      </w:tr>
      <w:tr w:rsidR="00DD4743" w:rsidRPr="00F26981" w14:paraId="07ACDB11" w14:textId="77777777" w:rsidTr="00DD4743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0F521" w14:textId="77777777" w:rsidR="00DD4743" w:rsidRDefault="00DD4743" w:rsidP="00DD4743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машинка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8C69C" w14:textId="77777777" w:rsidR="00DD4743" w:rsidRPr="00DD4743" w:rsidRDefault="00DD4743" w:rsidP="00DD4743">
            <w:pPr>
              <w:spacing w:line="31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асика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81D6B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D8E68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9DD4CEA" w14:textId="77777777" w:rsidTr="00DD4743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CBFE5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гномик</w:t>
            </w:r>
          </w:p>
          <w:p w14:paraId="3A3A67D1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9C88" w14:textId="77777777" w:rsidR="00DD4743" w:rsidRPr="00DD4743" w:rsidRDefault="00DD4743" w:rsidP="00DD4743">
            <w:pPr>
              <w:spacing w:line="31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гоик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B04EB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87A6C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7EADAC47" w14:textId="77777777" w:rsidTr="00DD4743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C7205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  <w:p w14:paraId="690EE874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  <w:p w14:paraId="7BF8A4A5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14D79" w14:textId="77777777" w:rsidR="00DD4743" w:rsidRPr="00F26981" w:rsidRDefault="00DD4743" w:rsidP="00DD4743">
            <w:pPr>
              <w:spacing w:line="31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5D46D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33FA7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359AE3D7" w14:textId="77777777" w:rsidTr="00DD4743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70BFD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  <w:p w14:paraId="7453CDD6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C7E48" w14:textId="77777777" w:rsidR="00DD4743" w:rsidRPr="00F26981" w:rsidRDefault="00DD4743" w:rsidP="00DD4743">
            <w:pPr>
              <w:spacing w:line="31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56D97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A2719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7F058E4" w14:textId="77777777" w:rsidTr="00DD474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38F64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  <w:p w14:paraId="7940B276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B4F7B" w14:textId="77777777" w:rsidR="00DD4743" w:rsidRPr="00F26981" w:rsidRDefault="00DD4743" w:rsidP="00DD4743">
            <w:pPr>
              <w:spacing w:line="31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4E9D7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BB3DF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3B634EA" w14:textId="77777777" w:rsidTr="00DD4743">
        <w:trPr>
          <w:trHeight w:val="9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55E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  <w:p w14:paraId="47020603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  <w:p w14:paraId="33AD8A24" w14:textId="77777777" w:rsidR="00DD4743" w:rsidRDefault="00DD4743" w:rsidP="00DD4743">
            <w:pPr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3E2" w14:textId="77777777" w:rsidR="00DD4743" w:rsidRPr="00F26981" w:rsidRDefault="00DD4743" w:rsidP="00DD4743">
            <w:pPr>
              <w:spacing w:line="31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BF8C" w14:textId="77777777" w:rsidR="00DD4743" w:rsidRPr="00F26981" w:rsidRDefault="00DD4743" w:rsidP="00DD4743">
            <w:pPr>
              <w:spacing w:line="311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2B68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</w:tbl>
    <w:p w14:paraId="00189981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  <w:r w:rsidRPr="00F26981">
        <w:rPr>
          <w:b/>
          <w:sz w:val="27"/>
          <w:szCs w:val="24"/>
        </w:rPr>
        <w:t xml:space="preserve">                                                         </w:t>
      </w:r>
    </w:p>
    <w:p w14:paraId="4AC58895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1715A81B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34DECB1B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6222A698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665E029D" w14:textId="77777777" w:rsidR="00DD4743" w:rsidRDefault="00DD4743" w:rsidP="00DD4743">
      <w:pPr>
        <w:spacing w:before="8"/>
        <w:rPr>
          <w:b/>
          <w:sz w:val="27"/>
          <w:szCs w:val="24"/>
        </w:rPr>
      </w:pPr>
    </w:p>
    <w:p w14:paraId="3F97225E" w14:textId="77777777" w:rsidR="00DD4743" w:rsidRDefault="00DD4743" w:rsidP="00DD4743">
      <w:pPr>
        <w:spacing w:before="8"/>
        <w:rPr>
          <w:b/>
          <w:sz w:val="27"/>
          <w:szCs w:val="24"/>
        </w:rPr>
      </w:pPr>
    </w:p>
    <w:p w14:paraId="240E481E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52F163D0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118F1641" w14:textId="77777777" w:rsidR="00DD4743" w:rsidRPr="00F26981" w:rsidRDefault="00DD4743" w:rsidP="00304319">
      <w:pPr>
        <w:numPr>
          <w:ilvl w:val="0"/>
          <w:numId w:val="3"/>
        </w:numPr>
        <w:tabs>
          <w:tab w:val="left" w:pos="494"/>
        </w:tabs>
        <w:spacing w:before="1"/>
        <w:rPr>
          <w:b/>
          <w:sz w:val="28"/>
        </w:rPr>
      </w:pPr>
      <w:r w:rsidRPr="00F26981">
        <w:rPr>
          <w:b/>
          <w:sz w:val="28"/>
        </w:rPr>
        <w:lastRenderedPageBreak/>
        <w:t>Воспроизведение звуко-слоговой структуры в</w:t>
      </w:r>
      <w:r w:rsidRPr="00F26981">
        <w:rPr>
          <w:b/>
          <w:spacing w:val="-7"/>
          <w:sz w:val="28"/>
        </w:rPr>
        <w:t xml:space="preserve"> </w:t>
      </w:r>
      <w:r w:rsidRPr="00F26981">
        <w:rPr>
          <w:b/>
          <w:sz w:val="28"/>
        </w:rPr>
        <w:t>предложениях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310"/>
        <w:gridCol w:w="1520"/>
        <w:gridCol w:w="3825"/>
      </w:tblGrid>
      <w:tr w:rsidR="00DD4743" w:rsidRPr="00F26981" w14:paraId="66E96F15" w14:textId="77777777" w:rsidTr="00DD4743">
        <w:trPr>
          <w:trHeight w:val="3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079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E7907" w14:textId="77777777" w:rsidR="00DD4743" w:rsidRPr="00F26981" w:rsidRDefault="00DD4743" w:rsidP="00DD4743">
            <w:pPr>
              <w:spacing w:line="304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4года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5B791" w14:textId="77777777" w:rsidR="00DD4743" w:rsidRPr="00F26981" w:rsidRDefault="00DD4743" w:rsidP="00DD4743">
            <w:pPr>
              <w:spacing w:line="304" w:lineRule="exact"/>
              <w:ind w:right="129"/>
              <w:jc w:val="center"/>
              <w:rPr>
                <w:sz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0E17" w14:textId="77777777" w:rsidR="00DD4743" w:rsidRPr="00F26981" w:rsidRDefault="00DD4743" w:rsidP="00DD4743">
            <w:pPr>
              <w:spacing w:line="304" w:lineRule="exact"/>
              <w:ind w:left="1070" w:right="1063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1C398934" w14:textId="77777777" w:rsidTr="00DD4743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5398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Мальчики слепили снеговика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EB553" w14:textId="77777777" w:rsidR="00DD4743" w:rsidRPr="00F26981" w:rsidRDefault="00DD4743" w:rsidP="00DD4743">
            <w:pPr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F1974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04AF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2FE3D26" w14:textId="77777777" w:rsidTr="00DD4743">
        <w:trPr>
          <w:trHeight w:val="5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59B1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Парашютист готовится к</w:t>
            </w:r>
          </w:p>
          <w:p w14:paraId="59EAD848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прыжку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781B1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B458D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1D466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0915374" w14:textId="77777777" w:rsidTr="00DD4743">
        <w:trPr>
          <w:trHeight w:val="5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AA74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В универсаме продают</w:t>
            </w:r>
          </w:p>
          <w:p w14:paraId="6FA40133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продукты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EF24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0F5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82A218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349DBB10" w14:textId="77777777" w:rsidTr="00DD4743">
        <w:trPr>
          <w:trHeight w:val="5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4FB9" w14:textId="77777777" w:rsidR="00DD4743" w:rsidRPr="00F26981" w:rsidRDefault="00DD4743" w:rsidP="00DD4743">
            <w:pPr>
              <w:spacing w:line="270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Милиционер ездит на мотоцикле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E4A18" w14:textId="77777777" w:rsidR="00DD4743" w:rsidRPr="00F26981" w:rsidRDefault="00DD4743" w:rsidP="00DD4743">
            <w:pPr>
              <w:spacing w:before="5"/>
              <w:jc w:val="center"/>
              <w:rPr>
                <w:b/>
                <w:sz w:val="26"/>
              </w:rPr>
            </w:pPr>
          </w:p>
          <w:p w14:paraId="2A1D450D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sz w:val="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EBE64" w14:textId="77777777" w:rsidR="00DD4743" w:rsidRDefault="00DD4743" w:rsidP="00DD4743">
            <w:pPr>
              <w:rPr>
                <w:sz w:val="2"/>
              </w:rPr>
            </w:pPr>
          </w:p>
          <w:p w14:paraId="450AE4C9" w14:textId="77777777" w:rsidR="00DD4743" w:rsidRPr="00F26981" w:rsidRDefault="00DD4743" w:rsidP="00DD4743">
            <w:pPr>
              <w:spacing w:line="20" w:lineRule="exact"/>
              <w:jc w:val="center"/>
              <w:rPr>
                <w:sz w:val="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C06C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64E3C8D" w14:textId="77777777" w:rsidTr="00DD4743">
        <w:trPr>
          <w:trHeight w:val="5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27C3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Регулировщик стоит на</w:t>
            </w:r>
          </w:p>
          <w:p w14:paraId="79E81A3C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перекрестке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36B0E" w14:textId="77777777" w:rsidR="00DD4743" w:rsidRPr="00F26981" w:rsidRDefault="00DD4743" w:rsidP="00DD4743">
            <w:pPr>
              <w:spacing w:before="2" w:after="1"/>
              <w:jc w:val="center"/>
              <w:rPr>
                <w:b/>
                <w:sz w:val="26"/>
              </w:rPr>
            </w:pPr>
          </w:p>
          <w:p w14:paraId="2D6ECA49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sz w:val="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30FF7" w14:textId="77777777" w:rsidR="00DD4743" w:rsidRDefault="00DD4743" w:rsidP="00DD4743">
            <w:pPr>
              <w:rPr>
                <w:sz w:val="2"/>
              </w:rPr>
            </w:pPr>
          </w:p>
          <w:p w14:paraId="2398281C" w14:textId="77777777" w:rsidR="00DD4743" w:rsidRPr="00F26981" w:rsidRDefault="00DD4743" w:rsidP="00DD4743">
            <w:pPr>
              <w:spacing w:line="20" w:lineRule="exact"/>
              <w:jc w:val="center"/>
              <w:rPr>
                <w:sz w:val="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7888D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0EF72D68" w14:textId="77777777" w:rsidTr="00DD4743">
        <w:trPr>
          <w:trHeight w:val="5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B0F5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Водопроводчик чинит</w:t>
            </w:r>
          </w:p>
          <w:p w14:paraId="081288A4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водопровод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0A2B1" w14:textId="77777777" w:rsidR="00DD4743" w:rsidRPr="00F26981" w:rsidRDefault="00DD4743" w:rsidP="00DD4743">
            <w:pPr>
              <w:spacing w:before="2" w:after="1"/>
              <w:jc w:val="center"/>
              <w:rPr>
                <w:b/>
                <w:sz w:val="26"/>
              </w:rPr>
            </w:pPr>
          </w:p>
          <w:p w14:paraId="7B3E3318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sz w:val="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B14E9" w14:textId="77777777" w:rsidR="00DD4743" w:rsidRDefault="00DD4743" w:rsidP="00DD4743">
            <w:pPr>
              <w:rPr>
                <w:sz w:val="2"/>
              </w:rPr>
            </w:pPr>
          </w:p>
          <w:p w14:paraId="219DE56B" w14:textId="77777777" w:rsidR="00DD4743" w:rsidRPr="00F26981" w:rsidRDefault="00DD4743" w:rsidP="00DD4743">
            <w:pPr>
              <w:spacing w:line="20" w:lineRule="exact"/>
              <w:jc w:val="center"/>
              <w:rPr>
                <w:sz w:val="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70B3E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560335F9" w14:textId="77777777" w:rsidTr="00DD4743">
        <w:trPr>
          <w:trHeight w:val="129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95A721" w14:textId="77777777" w:rsidR="00DD4743" w:rsidRDefault="00DD4743" w:rsidP="00DD4743">
            <w:pPr>
              <w:ind w:left="107" w:right="1130"/>
              <w:rPr>
                <w:sz w:val="24"/>
              </w:rPr>
            </w:pPr>
            <w:r w:rsidRPr="00F26981">
              <w:rPr>
                <w:sz w:val="24"/>
              </w:rPr>
              <w:t>Волосы подстригают в парикмахерской</w:t>
            </w:r>
          </w:p>
          <w:p w14:paraId="7739673D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703A8F96" w14:textId="77777777" w:rsidR="00DD4743" w:rsidRPr="00F26981" w:rsidRDefault="00DD4743" w:rsidP="00DD4743">
            <w:pPr>
              <w:ind w:left="107" w:right="1130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35439" w14:textId="77777777" w:rsidR="00DD4743" w:rsidRPr="00F26981" w:rsidRDefault="00DD4743" w:rsidP="00DD4743">
            <w:pPr>
              <w:spacing w:before="2" w:after="1"/>
              <w:jc w:val="center"/>
              <w:rPr>
                <w:b/>
                <w:sz w:val="26"/>
              </w:rPr>
            </w:pPr>
          </w:p>
          <w:p w14:paraId="41E2C362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sz w:val="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E54AE" w14:textId="77777777" w:rsidR="00DD4743" w:rsidRDefault="00DD4743" w:rsidP="00DD4743">
            <w:pPr>
              <w:rPr>
                <w:sz w:val="2"/>
              </w:rPr>
            </w:pPr>
          </w:p>
          <w:p w14:paraId="2AB35507" w14:textId="77777777" w:rsidR="00DD4743" w:rsidRPr="00F26981" w:rsidRDefault="00DD4743" w:rsidP="00DD4743">
            <w:pPr>
              <w:spacing w:line="20" w:lineRule="exact"/>
              <w:jc w:val="center"/>
              <w:rPr>
                <w:sz w:val="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1C1C3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15EE47A3" w14:textId="77777777" w:rsidTr="00DD4743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6D05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6075314E" w14:textId="77777777" w:rsidR="00DD4743" w:rsidRDefault="00DD4743" w:rsidP="00DD4743">
            <w:pPr>
              <w:ind w:left="107" w:right="1130"/>
              <w:rPr>
                <w:sz w:val="24"/>
              </w:rPr>
            </w:pPr>
            <w:r>
              <w:rPr>
                <w:sz w:val="24"/>
              </w:rPr>
              <w:t>Даня поднимает пакет</w:t>
            </w:r>
          </w:p>
          <w:p w14:paraId="0AF16B09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6AA3E8BF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2D24D53C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79151D36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3A0E8638" w14:textId="77777777" w:rsidR="00DD4743" w:rsidRPr="00F26981" w:rsidRDefault="00DD4743" w:rsidP="00DD4743">
            <w:pPr>
              <w:ind w:left="107" w:right="1130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FF7DF" w14:textId="77777777" w:rsidR="00DD4743" w:rsidRDefault="00DD4743" w:rsidP="00DD4743">
            <w:pPr>
              <w:spacing w:line="20" w:lineRule="exact"/>
              <w:ind w:left="14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Даня </w:t>
            </w:r>
          </w:p>
          <w:p w14:paraId="63150492" w14:textId="77777777" w:rsidR="00DD4743" w:rsidRPr="00CE48FC" w:rsidRDefault="00DD4743" w:rsidP="00DD4743">
            <w:pPr>
              <w:ind w:firstLine="708"/>
              <w:rPr>
                <w:sz w:val="26"/>
              </w:rPr>
            </w:pPr>
            <w:r>
              <w:rPr>
                <w:sz w:val="26"/>
              </w:rPr>
              <w:t>недоступно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5D37B8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b/>
                <w:sz w:val="2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F7026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5C857F87" w14:textId="77777777" w:rsidTr="00DD4743">
        <w:trPr>
          <w:trHeight w:val="87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EE5FE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150A40CE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  <w:p w14:paraId="4564D84E" w14:textId="77777777" w:rsidR="00DD4743" w:rsidRDefault="00DD4743" w:rsidP="00DD4743">
            <w:pPr>
              <w:ind w:left="107" w:right="1130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B0E63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b/>
                <w:sz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3D4F1" w14:textId="77777777" w:rsidR="00DD4743" w:rsidRPr="00F26981" w:rsidRDefault="00DD4743" w:rsidP="00DD4743">
            <w:pPr>
              <w:spacing w:line="20" w:lineRule="exact"/>
              <w:ind w:left="1452"/>
              <w:jc w:val="center"/>
              <w:rPr>
                <w:b/>
                <w:sz w:val="2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CE763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</w:tbl>
    <w:p w14:paraId="087A5196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57989E6A" w14:textId="77777777" w:rsidR="00DD4743" w:rsidRPr="00F26981" w:rsidRDefault="00DD4743" w:rsidP="00304319">
      <w:pPr>
        <w:numPr>
          <w:ilvl w:val="0"/>
          <w:numId w:val="3"/>
        </w:numPr>
        <w:tabs>
          <w:tab w:val="left" w:pos="494"/>
        </w:tabs>
        <w:spacing w:before="1"/>
        <w:rPr>
          <w:b/>
          <w:sz w:val="28"/>
        </w:rPr>
      </w:pPr>
      <w:r w:rsidRPr="00F26981">
        <w:rPr>
          <w:b/>
          <w:sz w:val="28"/>
        </w:rPr>
        <w:t>Состояние фонематического</w:t>
      </w:r>
      <w:r w:rsidRPr="00F26981">
        <w:rPr>
          <w:b/>
          <w:spacing w:val="-1"/>
          <w:sz w:val="28"/>
        </w:rPr>
        <w:t xml:space="preserve"> </w:t>
      </w:r>
      <w:r w:rsidRPr="00F26981">
        <w:rPr>
          <w:b/>
          <w:sz w:val="28"/>
        </w:rPr>
        <w:t>восприятия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201"/>
        <w:gridCol w:w="1999"/>
        <w:gridCol w:w="2302"/>
      </w:tblGrid>
      <w:tr w:rsidR="00DD4743" w:rsidRPr="00F26981" w14:paraId="5661924B" w14:textId="77777777" w:rsidTr="00DD4743">
        <w:trPr>
          <w:trHeight w:val="328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27D2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5891" w14:textId="77777777" w:rsidR="00DD4743" w:rsidRPr="00F26981" w:rsidRDefault="00DD4743" w:rsidP="00DD4743">
            <w:pPr>
              <w:spacing w:line="308" w:lineRule="exact"/>
              <w:ind w:left="736"/>
              <w:rPr>
                <w:sz w:val="28"/>
              </w:rPr>
            </w:pPr>
            <w:r w:rsidRPr="00F26981">
              <w:rPr>
                <w:sz w:val="28"/>
              </w:rPr>
              <w:t>3-4 года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6BC6" w14:textId="77777777" w:rsidR="00DD4743" w:rsidRPr="00F26981" w:rsidRDefault="00DD4743" w:rsidP="00DD4743">
            <w:pPr>
              <w:spacing w:line="308" w:lineRule="exact"/>
              <w:ind w:left="205" w:right="195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5 лет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4E24" w14:textId="77777777" w:rsidR="00DD4743" w:rsidRPr="00F26981" w:rsidRDefault="00DD4743" w:rsidP="00DD4743">
            <w:pPr>
              <w:spacing w:line="308" w:lineRule="exact"/>
              <w:ind w:left="644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52187E36" w14:textId="77777777" w:rsidTr="00DD4743">
        <w:trPr>
          <w:trHeight w:val="486"/>
        </w:trPr>
        <w:tc>
          <w:tcPr>
            <w:tcW w:w="10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3191" w14:textId="77777777" w:rsidR="00DD4743" w:rsidRPr="00F26981" w:rsidRDefault="00DD4743" w:rsidP="00DD4743">
            <w:pPr>
              <w:spacing w:line="304" w:lineRule="exact"/>
              <w:ind w:left="456" w:right="447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Повторение слогов</w:t>
            </w:r>
          </w:p>
        </w:tc>
      </w:tr>
      <w:tr w:rsidR="00DD4743" w:rsidRPr="00F26981" w14:paraId="6F82F41C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C53F" w14:textId="77777777" w:rsidR="00DD4743" w:rsidRPr="00F26981" w:rsidRDefault="00DD4743" w:rsidP="00DD4743">
            <w:pPr>
              <w:spacing w:line="268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БА – ПА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BD62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 па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149E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E32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63B5F8AF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CF1C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ПА – БА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F3E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 ба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E9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DB9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725332E6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40B1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ГА – КА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E73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 га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5E0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DE55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750C8B3" w14:textId="77777777" w:rsidTr="00DD4743">
        <w:trPr>
          <w:trHeight w:val="32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A174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КА – ГА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1BF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 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09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FD5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CCFE139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498E" w14:textId="77777777" w:rsidR="00DD4743" w:rsidRPr="00F26981" w:rsidRDefault="00DD4743" w:rsidP="00DD4743">
            <w:pPr>
              <w:spacing w:line="262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ТА – ДА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8DDA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 да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9FB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55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787FF949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17A8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ДА – 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5A9B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 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63B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892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576107C3" w14:textId="77777777" w:rsidTr="00DD4743">
        <w:trPr>
          <w:trHeight w:val="32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53F6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БА – ПА – БА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FAAD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 xml:space="preserve">Ба па па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B7C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3F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E8C7135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9B22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ПА – БА – БА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3248" w14:textId="77777777" w:rsidR="00DD4743" w:rsidRPr="00DD4743" w:rsidRDefault="00DD4743" w:rsidP="00DD4743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Па ба ба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036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991B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FFA7A79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D446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ДА – ТА – ДА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8FD" w14:textId="77777777" w:rsidR="00DD4743" w:rsidRPr="00DD4743" w:rsidRDefault="00DD4743" w:rsidP="00DD4743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Да та 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74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9BB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0DF75C27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4EFE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ТА – ДА – 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5AB6" w14:textId="77777777" w:rsidR="00DD4743" w:rsidRPr="00DD4743" w:rsidRDefault="00DD4743" w:rsidP="00DD4743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Та да да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C4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23D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5CB38F8" w14:textId="77777777" w:rsidTr="00DD4743">
        <w:trPr>
          <w:trHeight w:val="32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6F95D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ГА – КА – ГА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63A3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Га ка га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51E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E7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0C03C142" w14:textId="77777777" w:rsidTr="00DD4743">
        <w:trPr>
          <w:trHeight w:val="41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477B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ГА – ГА – КА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F4CD" w14:textId="77777777" w:rsidR="00DD4743" w:rsidRPr="00DD4743" w:rsidRDefault="00DD4743" w:rsidP="00DD4743">
            <w:pPr>
              <w:spacing w:line="313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Га га га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426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464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0719A6F8" w14:textId="77777777" w:rsidR="00DD4743" w:rsidRPr="00F26981" w:rsidRDefault="00DD4743" w:rsidP="00DD4743">
      <w:pPr>
        <w:rPr>
          <w:sz w:val="24"/>
        </w:rPr>
        <w:sectPr w:rsidR="00DD4743" w:rsidRPr="00F26981">
          <w:pgSz w:w="11910" w:h="16840"/>
          <w:pgMar w:top="840" w:right="620" w:bottom="1680" w:left="920" w:header="0" w:footer="1403" w:gutter="0"/>
          <w:cols w:space="720"/>
        </w:sect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201"/>
        <w:gridCol w:w="1999"/>
        <w:gridCol w:w="2302"/>
      </w:tblGrid>
      <w:tr w:rsidR="00DD4743" w:rsidRPr="00F26981" w14:paraId="71E49320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2F16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Антонимы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6BA2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FD7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BEDA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7EEBE260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1BF9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84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06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1FD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0D273DA" w14:textId="77777777" w:rsidTr="00DD4743">
        <w:trPr>
          <w:trHeight w:val="32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F7A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35DF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A1F2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BD8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17A570A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89F" w14:textId="77777777" w:rsidR="00DD4743" w:rsidRPr="00F26981" w:rsidRDefault="00DD4743" w:rsidP="00DD4743">
            <w:pPr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B13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29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1D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330FCF1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DD9F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Уменьшительно-ласкательная форма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DF13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AC3A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FC1F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816EEC2" w14:textId="77777777" w:rsidTr="00DD4743">
        <w:trPr>
          <w:trHeight w:val="32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E90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8F5" w14:textId="77777777" w:rsidR="00DD4743" w:rsidRPr="00F26981" w:rsidRDefault="00DD4743" w:rsidP="00DD4743">
            <w:pPr>
              <w:spacing w:line="304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8CC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43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15D1D06B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6098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7213" w14:textId="77777777" w:rsidR="00DD4743" w:rsidRPr="00F26981" w:rsidRDefault="00DD4743" w:rsidP="00DD4743">
            <w:pPr>
              <w:spacing w:line="30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07FC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A85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582011F0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304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987E" w14:textId="77777777" w:rsidR="00DD4743" w:rsidRPr="00F26981" w:rsidRDefault="00DD4743" w:rsidP="00DD4743">
            <w:pPr>
              <w:spacing w:line="301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406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238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FA00AC1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15DA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Согласование с числительными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B17" w14:textId="77777777" w:rsidR="00DD4743" w:rsidRPr="00DD4743" w:rsidRDefault="00DD4743" w:rsidP="00DD4743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9B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A38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17D8B0AA" w14:textId="77777777" w:rsidTr="00DD4743">
        <w:trPr>
          <w:trHeight w:val="40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961BC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2DB7380C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DFA86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E28A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F8545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189F7B99" w14:textId="77777777" w:rsidTr="00DD4743">
        <w:trPr>
          <w:trHeight w:val="525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E2253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2677CFAD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6EDB2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9BB4D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3598F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0AA3589C" w14:textId="77777777" w:rsidTr="00DD4743">
        <w:trPr>
          <w:trHeight w:val="420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55C59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1AC49A48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F80F2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26DA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559CF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31B70EA3" w14:textId="77777777" w:rsidTr="00DD474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B0D33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6C861DAA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CEF2D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08B4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B2AD5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67B28D2" w14:textId="77777777" w:rsidTr="00DD4743">
        <w:trPr>
          <w:trHeight w:val="420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9545C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  по падежам</w:t>
            </w:r>
          </w:p>
          <w:p w14:paraId="1EE642C3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BF78E" w14:textId="77777777" w:rsidR="00DD4743" w:rsidRPr="00DD4743" w:rsidRDefault="00DD4743" w:rsidP="00DD4743">
            <w:pPr>
              <w:spacing w:line="304" w:lineRule="exact"/>
              <w:ind w:left="14"/>
              <w:jc w:val="center"/>
              <w:rPr>
                <w:sz w:val="28"/>
              </w:rPr>
            </w:pPr>
            <w:r w:rsidRPr="00DD4743">
              <w:rPr>
                <w:sz w:val="28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4A55B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8525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49FB49E5" w14:textId="77777777" w:rsidTr="00DD4743">
        <w:trPr>
          <w:trHeight w:val="525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9E510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2B35A2C8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291D2" w14:textId="77777777" w:rsidR="00DD4743" w:rsidRPr="00F26981" w:rsidRDefault="00DD4743" w:rsidP="00DD4743">
            <w:pPr>
              <w:spacing w:line="304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103D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D7E8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6BA8D1BD" w14:textId="77777777" w:rsidTr="00DD4743">
        <w:trPr>
          <w:trHeight w:val="1125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BC05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0F8FDFE4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  <w:p w14:paraId="1D8CD9AA" w14:textId="77777777" w:rsidR="00DD4743" w:rsidRDefault="00DD4743" w:rsidP="00DD474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C33" w14:textId="77777777" w:rsidR="00DD4743" w:rsidRPr="00F26981" w:rsidRDefault="00DD4743" w:rsidP="00DD4743">
            <w:pPr>
              <w:spacing w:line="304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845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D72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7EF52F57" w14:textId="77777777" w:rsidTr="00DD4743">
        <w:trPr>
          <w:trHeight w:val="642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29C2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91C" w14:textId="77777777" w:rsidR="00DD4743" w:rsidRPr="00F26981" w:rsidRDefault="00DD4743" w:rsidP="00DD4743">
            <w:pPr>
              <w:spacing w:line="313" w:lineRule="exact"/>
              <w:ind w:left="14"/>
              <w:jc w:val="center"/>
              <w:rPr>
                <w:b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D4A5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71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15B8B11A" w14:textId="77777777" w:rsidTr="00DD4743">
        <w:trPr>
          <w:trHeight w:val="323"/>
        </w:trPr>
        <w:tc>
          <w:tcPr>
            <w:tcW w:w="10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2726" w14:textId="77777777" w:rsidR="00DD4743" w:rsidRPr="00F26981" w:rsidRDefault="00DD4743" w:rsidP="00DD4743">
            <w:pPr>
              <w:spacing w:line="304" w:lineRule="exact"/>
              <w:ind w:left="1111"/>
              <w:rPr>
                <w:sz w:val="28"/>
              </w:rPr>
            </w:pPr>
            <w:r w:rsidRPr="00F26981">
              <w:rPr>
                <w:sz w:val="28"/>
              </w:rPr>
              <w:t>Дифференциация оппозиционных звуков в словах (по картинкам)</w:t>
            </w:r>
          </w:p>
        </w:tc>
      </w:tr>
      <w:tr w:rsidR="00DD4743" w:rsidRPr="00F26981" w14:paraId="3B14E0AF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F32E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МЫШКА – МИШКА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2984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5D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8D1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2AE5190F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62EE" w14:textId="77777777" w:rsidR="00DD4743" w:rsidRPr="00F26981" w:rsidRDefault="00DD4743" w:rsidP="00DD4743">
            <w:pPr>
              <w:spacing w:line="262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ДРОВА – ТРАВА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7A2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6D2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6010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5E13E6EB" w14:textId="77777777" w:rsidTr="00DD4743">
        <w:trPr>
          <w:trHeight w:val="32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26B9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КОЗА – КОСА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B9E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00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4E90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73314D11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A1E8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МИШКА – МИСКА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7A2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 _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505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CEF5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459D8390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6AA1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УТОЧКА – УДОЧКА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7A3C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F7D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99E4" w14:textId="77777777" w:rsidR="00DD4743" w:rsidRPr="00F26981" w:rsidRDefault="00DD4743" w:rsidP="00DD4743">
            <w:pPr>
              <w:rPr>
                <w:sz w:val="24"/>
              </w:rPr>
            </w:pPr>
          </w:p>
        </w:tc>
      </w:tr>
      <w:tr w:rsidR="00DD4743" w:rsidRPr="00F26981" w14:paraId="6BB94944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0CF2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  <w:p w14:paraId="43766D64" w14:textId="77777777" w:rsidR="00DD4743" w:rsidRPr="00F26981" w:rsidRDefault="00DD4743" w:rsidP="00DD4743">
            <w:pPr>
              <w:spacing w:line="261" w:lineRule="exact"/>
              <w:rPr>
                <w:sz w:val="24"/>
              </w:rPr>
            </w:pPr>
          </w:p>
          <w:p w14:paraId="314F6820" w14:textId="77777777" w:rsidR="00DD4743" w:rsidRPr="00F26981" w:rsidRDefault="00DD4743" w:rsidP="00DD474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273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B2E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8C6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3E3CA259" w14:textId="77777777" w:rsidR="00DD4743" w:rsidRPr="00F26981" w:rsidRDefault="00DD4743" w:rsidP="00DD4743">
      <w:pPr>
        <w:spacing w:before="8"/>
        <w:rPr>
          <w:b/>
          <w:sz w:val="19"/>
          <w:szCs w:val="24"/>
        </w:rPr>
      </w:pPr>
    </w:p>
    <w:p w14:paraId="372D18DC" w14:textId="77777777" w:rsidR="00DD4743" w:rsidRPr="00F26981" w:rsidRDefault="00DD4743" w:rsidP="00304319">
      <w:pPr>
        <w:numPr>
          <w:ilvl w:val="0"/>
          <w:numId w:val="3"/>
        </w:numPr>
        <w:tabs>
          <w:tab w:val="left" w:pos="494"/>
        </w:tabs>
        <w:spacing w:before="89"/>
        <w:rPr>
          <w:b/>
          <w:sz w:val="28"/>
        </w:rPr>
      </w:pPr>
      <w:r w:rsidRPr="00F26981">
        <w:rPr>
          <w:b/>
          <w:sz w:val="28"/>
        </w:rPr>
        <w:t>Состояние фонематического анализа и</w:t>
      </w:r>
      <w:r w:rsidRPr="00F26981">
        <w:rPr>
          <w:b/>
          <w:spacing w:val="-6"/>
          <w:sz w:val="28"/>
        </w:rPr>
        <w:t xml:space="preserve"> </w:t>
      </w:r>
      <w:r w:rsidRPr="00F26981">
        <w:rPr>
          <w:b/>
          <w:sz w:val="28"/>
        </w:rPr>
        <w:t>синтеза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385"/>
        <w:gridCol w:w="1855"/>
        <w:gridCol w:w="3240"/>
      </w:tblGrid>
      <w:tr w:rsidR="00DD4743" w:rsidRPr="00F26981" w14:paraId="09B9E968" w14:textId="77777777" w:rsidTr="00DD4743">
        <w:trPr>
          <w:trHeight w:val="32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724F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7117FE" w14:textId="77777777" w:rsidR="00DD4743" w:rsidRPr="00F26981" w:rsidRDefault="00DD4743" w:rsidP="00DD4743">
            <w:pPr>
              <w:spacing w:line="301" w:lineRule="exact"/>
              <w:ind w:right="1080"/>
              <w:jc w:val="center"/>
              <w:rPr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23634" w14:textId="77777777" w:rsidR="00DD4743" w:rsidRPr="00F26981" w:rsidRDefault="00DD4743" w:rsidP="00DD4743">
            <w:pPr>
              <w:spacing w:line="301" w:lineRule="exact"/>
              <w:ind w:right="1080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5 лет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34F1" w14:textId="77777777" w:rsidR="00DD4743" w:rsidRPr="00F26981" w:rsidRDefault="00DD4743" w:rsidP="00DD4743">
            <w:pPr>
              <w:spacing w:line="301" w:lineRule="exact"/>
              <w:ind w:left="1092" w:right="1081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40346016" w14:textId="77777777" w:rsidTr="00DD4743">
        <w:trPr>
          <w:trHeight w:val="82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BE4D1" w14:textId="77777777" w:rsidR="00DD4743" w:rsidRPr="00F26981" w:rsidRDefault="00DD4743" w:rsidP="00DD4743">
            <w:pPr>
              <w:ind w:left="107" w:right="151"/>
              <w:rPr>
                <w:sz w:val="24"/>
              </w:rPr>
            </w:pPr>
            <w:r w:rsidRPr="00F26981">
              <w:rPr>
                <w:sz w:val="24"/>
              </w:rPr>
              <w:t>Определение первого гласного звука в слове: Аист, Утка, Овощ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5FBF1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F3A79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F958" w14:textId="77777777" w:rsidR="00DD4743" w:rsidRPr="00F26981" w:rsidRDefault="00DD4743" w:rsidP="00DD4743">
            <w:pPr>
              <w:jc w:val="center"/>
            </w:pPr>
          </w:p>
        </w:tc>
      </w:tr>
      <w:tr w:rsidR="00DD4743" w:rsidRPr="00F26981" w14:paraId="4E4ADB22" w14:textId="77777777" w:rsidTr="00DD4743">
        <w:trPr>
          <w:trHeight w:val="82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11E5" w14:textId="77777777" w:rsidR="00DD4743" w:rsidRPr="00F26981" w:rsidRDefault="00DD4743" w:rsidP="00DD4743">
            <w:pPr>
              <w:ind w:left="107" w:right="407"/>
              <w:rPr>
                <w:sz w:val="24"/>
              </w:rPr>
            </w:pPr>
            <w:r w:rsidRPr="00F26981">
              <w:rPr>
                <w:sz w:val="24"/>
              </w:rPr>
              <w:t>Определение последнего согласного звука в слове: кот,</w:t>
            </w:r>
          </w:p>
          <w:p w14:paraId="0B56593C" w14:textId="77777777" w:rsidR="00DD4743" w:rsidRPr="00F26981" w:rsidRDefault="00DD4743" w:rsidP="00DD4743">
            <w:pPr>
              <w:spacing w:line="264" w:lineRule="exact"/>
              <w:ind w:left="107"/>
              <w:rPr>
                <w:sz w:val="24"/>
              </w:rPr>
            </w:pPr>
            <w:r w:rsidRPr="00F26981">
              <w:rPr>
                <w:sz w:val="24"/>
              </w:rPr>
              <w:t>сом, сук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9FA83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C3168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70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02353E3A" w14:textId="77777777" w:rsidTr="00DD4743">
        <w:trPr>
          <w:trHeight w:val="83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82EA" w14:textId="77777777" w:rsidR="00DD4743" w:rsidRPr="00F26981" w:rsidRDefault="00DD4743" w:rsidP="00DD4743">
            <w:pPr>
              <w:ind w:left="107" w:right="137"/>
              <w:rPr>
                <w:sz w:val="24"/>
              </w:rPr>
            </w:pPr>
            <w:r w:rsidRPr="00F26981">
              <w:rPr>
                <w:sz w:val="24"/>
              </w:rPr>
              <w:lastRenderedPageBreak/>
              <w:t>Определение количества звуков в слове: нос, вата, банка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238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ACD4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4FA0D830" w14:textId="77777777" w:rsidR="00DD4743" w:rsidRPr="00F26981" w:rsidRDefault="00DD4743" w:rsidP="00DD4743">
      <w:pPr>
        <w:spacing w:before="8"/>
        <w:rPr>
          <w:b/>
          <w:sz w:val="27"/>
          <w:szCs w:val="24"/>
        </w:rPr>
      </w:pPr>
    </w:p>
    <w:p w14:paraId="68928E37" w14:textId="77777777" w:rsidR="00DD4743" w:rsidRPr="00F26981" w:rsidRDefault="00DD4743" w:rsidP="00304319">
      <w:pPr>
        <w:numPr>
          <w:ilvl w:val="0"/>
          <w:numId w:val="3"/>
        </w:numPr>
        <w:tabs>
          <w:tab w:val="left" w:pos="635"/>
        </w:tabs>
        <w:spacing w:before="1" w:line="319" w:lineRule="exact"/>
        <w:rPr>
          <w:b/>
          <w:sz w:val="28"/>
        </w:rPr>
      </w:pPr>
      <w:r w:rsidRPr="00F26981">
        <w:rPr>
          <w:b/>
          <w:sz w:val="28"/>
        </w:rPr>
        <w:t>Объем</w:t>
      </w:r>
      <w:r w:rsidRPr="00F26981">
        <w:rPr>
          <w:b/>
          <w:spacing w:val="-1"/>
          <w:sz w:val="28"/>
        </w:rPr>
        <w:t xml:space="preserve"> </w:t>
      </w:r>
      <w:r w:rsidRPr="00F26981">
        <w:rPr>
          <w:b/>
          <w:sz w:val="28"/>
        </w:rPr>
        <w:t>словаря</w:t>
      </w:r>
    </w:p>
    <w:p w14:paraId="5966D096" w14:textId="77777777" w:rsidR="00DD4743" w:rsidRPr="00F26981" w:rsidRDefault="00DD4743" w:rsidP="00DD4743">
      <w:pPr>
        <w:ind w:left="212" w:right="1802"/>
        <w:rPr>
          <w:sz w:val="24"/>
          <w:szCs w:val="24"/>
        </w:rPr>
      </w:pPr>
      <w:r w:rsidRPr="00F26981">
        <w:rPr>
          <w:sz w:val="24"/>
          <w:szCs w:val="24"/>
        </w:rPr>
        <w:t>(соответствует возрастной норме – приближен к возрастной норме – снижен – не соответствует возрастной норме)</w:t>
      </w:r>
    </w:p>
    <w:p w14:paraId="585CE6F4" w14:textId="77777777" w:rsidR="00DD4743" w:rsidRPr="00F26981" w:rsidRDefault="00DD4743" w:rsidP="00DD4743">
      <w:pPr>
        <w:spacing w:before="4" w:after="1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417"/>
        <w:gridCol w:w="3402"/>
        <w:gridCol w:w="2027"/>
      </w:tblGrid>
      <w:tr w:rsidR="00DD4743" w:rsidRPr="00F26981" w14:paraId="0FCAE96D" w14:textId="77777777" w:rsidTr="00DD4743">
        <w:trPr>
          <w:trHeight w:val="321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E05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0EC9" w14:textId="77777777" w:rsidR="00DD4743" w:rsidRPr="00F26981" w:rsidRDefault="00DD4743" w:rsidP="00DD4743">
            <w:pPr>
              <w:spacing w:line="301" w:lineRule="exact"/>
              <w:rPr>
                <w:sz w:val="28"/>
              </w:rPr>
            </w:pPr>
            <w:r w:rsidRPr="00F26981">
              <w:rPr>
                <w:sz w:val="28"/>
              </w:rPr>
              <w:t>3-4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105B" w14:textId="77777777" w:rsidR="00DD4743" w:rsidRPr="00F26981" w:rsidRDefault="00DD4743" w:rsidP="00DD4743">
            <w:pPr>
              <w:spacing w:line="301" w:lineRule="exact"/>
              <w:ind w:left="205" w:right="195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5 лет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5D02" w14:textId="77777777" w:rsidR="00DD4743" w:rsidRPr="00F26981" w:rsidRDefault="00DD4743" w:rsidP="00DD4743">
            <w:pPr>
              <w:spacing w:line="301" w:lineRule="exact"/>
              <w:ind w:left="644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673D35CE" w14:textId="77777777" w:rsidTr="00DD4743">
        <w:trPr>
          <w:trHeight w:val="803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69A9F3" w14:textId="77777777" w:rsidR="00DD4743" w:rsidRPr="00F26981" w:rsidRDefault="00DD4743" w:rsidP="00DD4743">
            <w:pPr>
              <w:ind w:left="107" w:right="1002"/>
              <w:rPr>
                <w:sz w:val="24"/>
              </w:rPr>
            </w:pPr>
            <w:r w:rsidRPr="00F26981">
              <w:rPr>
                <w:sz w:val="24"/>
              </w:rPr>
              <w:t>Пассивный словарь («покажи»)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9C7B0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E80E1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31EB0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  <w:tr w:rsidR="00DD4743" w:rsidRPr="00F26981" w14:paraId="5AD48017" w14:textId="77777777" w:rsidTr="00DD4743">
        <w:trPr>
          <w:trHeight w:val="775"/>
        </w:trPr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00F2" w14:textId="77777777" w:rsidR="00DD4743" w:rsidRDefault="00DD4743" w:rsidP="00DD4743">
            <w:pPr>
              <w:ind w:left="107" w:right="1002"/>
              <w:rPr>
                <w:sz w:val="24"/>
              </w:rPr>
            </w:pPr>
            <w:r>
              <w:rPr>
                <w:sz w:val="24"/>
              </w:rPr>
              <w:t>Активный словарь</w:t>
            </w:r>
          </w:p>
          <w:p w14:paraId="429F06FA" w14:textId="77777777" w:rsidR="00DD4743" w:rsidRPr="00F26981" w:rsidRDefault="00DD4743" w:rsidP="00DD4743">
            <w:pPr>
              <w:ind w:left="107" w:right="1002"/>
              <w:rPr>
                <w:sz w:val="24"/>
              </w:rPr>
            </w:pPr>
            <w:r>
              <w:rPr>
                <w:sz w:val="24"/>
              </w:rPr>
              <w:t>(«назови»)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6E19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Звукоподражания и показ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A7A6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---------------------------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ABB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2542C920" w14:textId="77777777" w:rsidR="00DD4743" w:rsidRPr="00F26981" w:rsidRDefault="00DD4743" w:rsidP="00DD4743">
      <w:pPr>
        <w:spacing w:before="8"/>
        <w:rPr>
          <w:sz w:val="27"/>
          <w:szCs w:val="24"/>
        </w:rPr>
      </w:pPr>
    </w:p>
    <w:p w14:paraId="0E2A9124" w14:textId="77777777" w:rsidR="00DD4743" w:rsidRPr="00F26981" w:rsidRDefault="00DD4743" w:rsidP="00304319">
      <w:pPr>
        <w:numPr>
          <w:ilvl w:val="0"/>
          <w:numId w:val="3"/>
        </w:numPr>
        <w:tabs>
          <w:tab w:val="left" w:pos="635"/>
        </w:tabs>
        <w:spacing w:before="1"/>
        <w:outlineLvl w:val="1"/>
        <w:rPr>
          <w:b/>
          <w:bCs/>
          <w:sz w:val="28"/>
          <w:szCs w:val="28"/>
        </w:rPr>
      </w:pPr>
      <w:r w:rsidRPr="00F26981">
        <w:rPr>
          <w:b/>
          <w:bCs/>
          <w:sz w:val="28"/>
          <w:szCs w:val="28"/>
        </w:rPr>
        <w:t>Общее звучание</w:t>
      </w:r>
      <w:r w:rsidRPr="00F26981">
        <w:rPr>
          <w:b/>
          <w:bCs/>
          <w:spacing w:val="-1"/>
          <w:sz w:val="28"/>
          <w:szCs w:val="28"/>
        </w:rPr>
        <w:t xml:space="preserve"> </w:t>
      </w:r>
      <w:r w:rsidRPr="00F26981">
        <w:rPr>
          <w:b/>
          <w:bCs/>
          <w:sz w:val="28"/>
          <w:szCs w:val="28"/>
        </w:rPr>
        <w:t>речи</w:t>
      </w:r>
    </w:p>
    <w:p w14:paraId="120ED49E" w14:textId="77777777" w:rsidR="00DD4743" w:rsidRPr="00F26981" w:rsidRDefault="00DD4743" w:rsidP="00DD4743">
      <w:pPr>
        <w:tabs>
          <w:tab w:val="left" w:pos="10094"/>
        </w:tabs>
        <w:spacing w:before="1"/>
        <w:rPr>
          <w:sz w:val="24"/>
        </w:rPr>
      </w:pPr>
      <w:r w:rsidRPr="00F26981">
        <w:rPr>
          <w:b/>
          <w:sz w:val="24"/>
        </w:rPr>
        <w:t>Голос (тихий,</w:t>
      </w:r>
      <w:r w:rsidRPr="00F26981">
        <w:rPr>
          <w:b/>
          <w:spacing w:val="-6"/>
          <w:sz w:val="24"/>
        </w:rPr>
        <w:t xml:space="preserve"> </w:t>
      </w:r>
      <w:r w:rsidRPr="00F26981">
        <w:rPr>
          <w:b/>
          <w:sz w:val="24"/>
        </w:rPr>
        <w:t>громкий)</w:t>
      </w:r>
      <w:r>
        <w:rPr>
          <w:b/>
          <w:sz w:val="24"/>
        </w:rPr>
        <w:t xml:space="preserve">_______ </w:t>
      </w:r>
      <w:r w:rsidRPr="001F7E3B">
        <w:rPr>
          <w:sz w:val="24"/>
        </w:rPr>
        <w:t xml:space="preserve">норма </w:t>
      </w:r>
      <w:r>
        <w:rPr>
          <w:b/>
          <w:sz w:val="24"/>
        </w:rPr>
        <w:t>________________________________________________________</w:t>
      </w:r>
      <w:r w:rsidRPr="00F26981">
        <w:rPr>
          <w:b/>
          <w:sz w:val="24"/>
        </w:rPr>
        <w:t xml:space="preserve"> </w:t>
      </w:r>
      <w:r w:rsidRPr="00F26981">
        <w:rPr>
          <w:sz w:val="24"/>
          <w:u w:val="single"/>
        </w:rPr>
        <w:t xml:space="preserve"> </w:t>
      </w:r>
    </w:p>
    <w:p w14:paraId="5DFF7043" w14:textId="77777777" w:rsidR="00DD4743" w:rsidRPr="00F26981" w:rsidRDefault="00DD4743" w:rsidP="00DD4743">
      <w:pPr>
        <w:tabs>
          <w:tab w:val="left" w:pos="10103"/>
        </w:tabs>
        <w:spacing w:before="66"/>
        <w:ind w:left="212"/>
        <w:rPr>
          <w:sz w:val="24"/>
        </w:rPr>
      </w:pPr>
      <w:r w:rsidRPr="00F26981">
        <w:rPr>
          <w:b/>
          <w:sz w:val="24"/>
        </w:rPr>
        <w:t>Дыхание (верхне-грудное,</w:t>
      </w:r>
      <w:r w:rsidRPr="00F26981">
        <w:rPr>
          <w:b/>
          <w:spacing w:val="-14"/>
          <w:sz w:val="24"/>
        </w:rPr>
        <w:t xml:space="preserve"> </w:t>
      </w:r>
      <w:r w:rsidRPr="00F26981">
        <w:rPr>
          <w:b/>
          <w:sz w:val="24"/>
        </w:rPr>
        <w:t>диафрагмальное)</w:t>
      </w:r>
      <w:r w:rsidRPr="00F26981">
        <w:rPr>
          <w:sz w:val="24"/>
          <w:u w:val="single"/>
        </w:rPr>
        <w:t xml:space="preserve"> </w:t>
      </w:r>
      <w:r w:rsidRPr="00F26981">
        <w:rPr>
          <w:sz w:val="24"/>
          <w:u w:val="single"/>
        </w:rPr>
        <w:tab/>
      </w:r>
    </w:p>
    <w:p w14:paraId="2B82A364" w14:textId="77777777" w:rsidR="00DD4743" w:rsidRPr="00F26981" w:rsidRDefault="00DD4743" w:rsidP="00DD4743">
      <w:pPr>
        <w:spacing w:before="2"/>
        <w:rPr>
          <w:sz w:val="16"/>
          <w:szCs w:val="24"/>
        </w:rPr>
      </w:pPr>
    </w:p>
    <w:p w14:paraId="4DC30021" w14:textId="77777777" w:rsidR="00DD4743" w:rsidRPr="00F26981" w:rsidRDefault="00DD4743" w:rsidP="00DD4743">
      <w:pPr>
        <w:tabs>
          <w:tab w:val="left" w:pos="10068"/>
        </w:tabs>
        <w:spacing w:before="90"/>
        <w:ind w:left="212"/>
        <w:rPr>
          <w:sz w:val="24"/>
        </w:rPr>
      </w:pPr>
      <w:r w:rsidRPr="00F26981">
        <w:rPr>
          <w:b/>
          <w:sz w:val="24"/>
        </w:rPr>
        <w:t>Темп (ускорен, замедлен,</w:t>
      </w:r>
      <w:r w:rsidRPr="00F26981">
        <w:rPr>
          <w:b/>
          <w:spacing w:val="-13"/>
          <w:sz w:val="24"/>
        </w:rPr>
        <w:t xml:space="preserve"> </w:t>
      </w:r>
      <w:r w:rsidRPr="00F26981">
        <w:rPr>
          <w:b/>
          <w:sz w:val="24"/>
        </w:rPr>
        <w:t xml:space="preserve">нормальный)      </w:t>
      </w:r>
      <w:r>
        <w:rPr>
          <w:b/>
          <w:sz w:val="24"/>
        </w:rPr>
        <w:t>недоступно</w:t>
      </w:r>
      <w:r w:rsidRPr="00F26981">
        <w:rPr>
          <w:sz w:val="24"/>
          <w:u w:val="single"/>
        </w:rPr>
        <w:tab/>
      </w:r>
    </w:p>
    <w:p w14:paraId="4CE8D2CC" w14:textId="77777777" w:rsidR="00DD4743" w:rsidRPr="00F26981" w:rsidRDefault="00DD4743" w:rsidP="00DD4743">
      <w:pPr>
        <w:spacing w:before="3"/>
        <w:rPr>
          <w:sz w:val="16"/>
          <w:szCs w:val="24"/>
        </w:rPr>
      </w:pPr>
    </w:p>
    <w:p w14:paraId="1AEBA9AA" w14:textId="77777777" w:rsidR="00DD4743" w:rsidRPr="00F26981" w:rsidRDefault="00DD4743" w:rsidP="00DD4743">
      <w:pPr>
        <w:tabs>
          <w:tab w:val="left" w:pos="10114"/>
        </w:tabs>
        <w:spacing w:before="90"/>
        <w:ind w:left="212"/>
        <w:rPr>
          <w:sz w:val="24"/>
        </w:rPr>
      </w:pPr>
      <w:r w:rsidRPr="00F26981">
        <w:rPr>
          <w:b/>
          <w:sz w:val="24"/>
        </w:rPr>
        <w:t>Ритм (нарушен, не</w:t>
      </w:r>
      <w:r w:rsidRPr="00F26981">
        <w:rPr>
          <w:b/>
          <w:spacing w:val="-13"/>
          <w:sz w:val="24"/>
        </w:rPr>
        <w:t xml:space="preserve"> </w:t>
      </w:r>
      <w:r w:rsidRPr="00F26981">
        <w:rPr>
          <w:b/>
          <w:sz w:val="24"/>
        </w:rPr>
        <w:t>нарушен)</w:t>
      </w:r>
      <w:r>
        <w:rPr>
          <w:b/>
          <w:sz w:val="24"/>
        </w:rPr>
        <w:t>-</w:t>
      </w:r>
      <w:r w:rsidRPr="00F26981">
        <w:rPr>
          <w:sz w:val="24"/>
          <w:u w:val="single"/>
        </w:rPr>
        <w:t xml:space="preserve"> </w:t>
      </w:r>
      <w:r w:rsidRPr="00F26981">
        <w:rPr>
          <w:b/>
          <w:sz w:val="24"/>
        </w:rPr>
        <w:t>не</w:t>
      </w:r>
      <w:r w:rsidRPr="00F26981">
        <w:rPr>
          <w:b/>
          <w:spacing w:val="-13"/>
          <w:sz w:val="24"/>
        </w:rPr>
        <w:t xml:space="preserve"> </w:t>
      </w:r>
      <w:r w:rsidRPr="00F26981">
        <w:rPr>
          <w:b/>
          <w:sz w:val="24"/>
        </w:rPr>
        <w:t>нарушен</w:t>
      </w:r>
      <w:r w:rsidRPr="00F26981">
        <w:rPr>
          <w:sz w:val="24"/>
          <w:u w:val="single"/>
        </w:rPr>
        <w:tab/>
      </w:r>
    </w:p>
    <w:p w14:paraId="5DD89228" w14:textId="77777777" w:rsidR="00DD4743" w:rsidRPr="00F26981" w:rsidRDefault="00DD4743" w:rsidP="00DD4743">
      <w:pPr>
        <w:spacing w:before="2"/>
        <w:rPr>
          <w:sz w:val="16"/>
          <w:szCs w:val="24"/>
        </w:rPr>
      </w:pPr>
    </w:p>
    <w:p w14:paraId="586BF999" w14:textId="77777777" w:rsidR="00DD4743" w:rsidRDefault="00DD4743" w:rsidP="00DD4743">
      <w:pPr>
        <w:tabs>
          <w:tab w:val="left" w:pos="10058"/>
        </w:tabs>
        <w:spacing w:before="90"/>
        <w:ind w:left="212"/>
        <w:rPr>
          <w:sz w:val="24"/>
        </w:rPr>
      </w:pPr>
      <w:r w:rsidRPr="00F26981">
        <w:rPr>
          <w:b/>
          <w:sz w:val="24"/>
        </w:rPr>
        <w:t>Дикция (четкая,</w:t>
      </w:r>
      <w:r w:rsidRPr="00F26981">
        <w:rPr>
          <w:b/>
          <w:spacing w:val="-10"/>
          <w:sz w:val="24"/>
        </w:rPr>
        <w:t xml:space="preserve"> </w:t>
      </w:r>
      <w:r w:rsidRPr="00F26981">
        <w:rPr>
          <w:b/>
          <w:sz w:val="24"/>
        </w:rPr>
        <w:t>смазанная)</w:t>
      </w:r>
      <w:r w:rsidRPr="00F26981">
        <w:rPr>
          <w:sz w:val="24"/>
          <w:u w:val="single"/>
        </w:rPr>
        <w:tab/>
      </w:r>
    </w:p>
    <w:p w14:paraId="41534018" w14:textId="77777777" w:rsidR="00DD4743" w:rsidRDefault="00DD4743" w:rsidP="00DD4743">
      <w:pPr>
        <w:shd w:val="clear" w:color="auto" w:fill="FFFFFF"/>
        <w:jc w:val="center"/>
        <w:textAlignment w:val="baseline"/>
        <w:rPr>
          <w:sz w:val="32"/>
          <w:szCs w:val="32"/>
          <w:u w:val="single"/>
        </w:rPr>
      </w:pPr>
    </w:p>
    <w:p w14:paraId="31CEA692" w14:textId="77777777" w:rsidR="00DD4743" w:rsidRDefault="00DD4743" w:rsidP="00DD4743">
      <w:pPr>
        <w:shd w:val="clear" w:color="auto" w:fill="FFFFFF"/>
        <w:jc w:val="center"/>
        <w:textAlignment w:val="baseline"/>
        <w:rPr>
          <w:sz w:val="32"/>
          <w:szCs w:val="32"/>
          <w:u w:val="single"/>
        </w:rPr>
      </w:pPr>
    </w:p>
    <w:p w14:paraId="5FD8FE50" w14:textId="77777777" w:rsidR="00DD4743" w:rsidRPr="00F26981" w:rsidRDefault="00DD4743" w:rsidP="00DD4743">
      <w:pPr>
        <w:shd w:val="clear" w:color="auto" w:fill="FFFFFF"/>
        <w:ind w:left="212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22A123A6" w14:textId="77777777" w:rsidR="00DD4743" w:rsidRPr="00F26981" w:rsidRDefault="00DD4743" w:rsidP="00304319">
      <w:pPr>
        <w:numPr>
          <w:ilvl w:val="0"/>
          <w:numId w:val="3"/>
        </w:numPr>
        <w:tabs>
          <w:tab w:val="left" w:pos="635"/>
        </w:tabs>
        <w:spacing w:before="71" w:line="321" w:lineRule="exact"/>
        <w:rPr>
          <w:b/>
          <w:sz w:val="28"/>
        </w:rPr>
      </w:pPr>
      <w:r w:rsidRPr="00F26981">
        <w:rPr>
          <w:b/>
          <w:sz w:val="28"/>
        </w:rPr>
        <w:t>Состояние связной</w:t>
      </w:r>
      <w:r w:rsidRPr="00F26981">
        <w:rPr>
          <w:b/>
          <w:spacing w:val="-2"/>
          <w:sz w:val="28"/>
        </w:rPr>
        <w:t xml:space="preserve"> </w:t>
      </w:r>
      <w:r w:rsidRPr="00F26981">
        <w:rPr>
          <w:b/>
          <w:sz w:val="28"/>
        </w:rPr>
        <w:t>речи</w:t>
      </w:r>
    </w:p>
    <w:p w14:paraId="1AE14FF4" w14:textId="77777777" w:rsidR="00DD4743" w:rsidRPr="00F26981" w:rsidRDefault="00DD4743" w:rsidP="00304319">
      <w:pPr>
        <w:numPr>
          <w:ilvl w:val="1"/>
          <w:numId w:val="9"/>
        </w:numPr>
        <w:tabs>
          <w:tab w:val="left" w:pos="753"/>
        </w:tabs>
        <w:spacing w:after="4" w:line="275" w:lineRule="exact"/>
        <w:rPr>
          <w:b/>
          <w:sz w:val="24"/>
        </w:rPr>
      </w:pPr>
      <w:r w:rsidRPr="00F26981">
        <w:rPr>
          <w:b/>
          <w:sz w:val="24"/>
        </w:rPr>
        <w:t>Составление рассказа по мало-сюжетной картинке «Кошка лакает</w:t>
      </w:r>
      <w:r w:rsidRPr="00F26981">
        <w:rPr>
          <w:b/>
          <w:spacing w:val="-7"/>
          <w:sz w:val="24"/>
        </w:rPr>
        <w:t xml:space="preserve"> </w:t>
      </w:r>
      <w:r w:rsidRPr="00F26981">
        <w:rPr>
          <w:b/>
          <w:sz w:val="24"/>
        </w:rPr>
        <w:t>молоко»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906"/>
        <w:gridCol w:w="2533"/>
        <w:gridCol w:w="2303"/>
      </w:tblGrid>
      <w:tr w:rsidR="00DD4743" w:rsidRPr="00F26981" w14:paraId="525918B4" w14:textId="77777777" w:rsidTr="00DD4743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367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765D" w14:textId="77777777" w:rsidR="00DD4743" w:rsidRPr="00F26981" w:rsidRDefault="00DD4743" w:rsidP="00DD4743">
            <w:pPr>
              <w:spacing w:line="315" w:lineRule="exact"/>
              <w:ind w:left="652"/>
              <w:rPr>
                <w:sz w:val="28"/>
              </w:rPr>
            </w:pPr>
            <w:r w:rsidRPr="00F26981">
              <w:rPr>
                <w:sz w:val="28"/>
              </w:rPr>
              <w:t>3-4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8F7F" w14:textId="77777777" w:rsidR="00DD4743" w:rsidRPr="00F26981" w:rsidRDefault="00DD4743" w:rsidP="00DD4743">
            <w:pPr>
              <w:spacing w:line="315" w:lineRule="exact"/>
              <w:ind w:left="882" w:right="872"/>
              <w:jc w:val="center"/>
              <w:rPr>
                <w:sz w:val="28"/>
              </w:rPr>
            </w:pPr>
            <w:r w:rsidRPr="00F26981">
              <w:rPr>
                <w:sz w:val="28"/>
              </w:rPr>
              <w:t>5 лет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E070" w14:textId="77777777" w:rsidR="00DD4743" w:rsidRPr="00F26981" w:rsidRDefault="00DD4743" w:rsidP="00DD4743">
            <w:pPr>
              <w:spacing w:line="315" w:lineRule="exact"/>
              <w:ind w:left="642"/>
              <w:rPr>
                <w:sz w:val="28"/>
              </w:rPr>
            </w:pPr>
            <w:r w:rsidRPr="00F26981">
              <w:rPr>
                <w:sz w:val="28"/>
              </w:rPr>
              <w:t>6 – 7 лет</w:t>
            </w:r>
          </w:p>
        </w:tc>
      </w:tr>
      <w:tr w:rsidR="00DD4743" w:rsidRPr="00F26981" w14:paraId="387F5248" w14:textId="77777777" w:rsidTr="00DD4743">
        <w:trPr>
          <w:trHeight w:val="336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082" w14:textId="77777777" w:rsidR="00DD4743" w:rsidRPr="00F26981" w:rsidRDefault="00DD4743" w:rsidP="00DD4743">
            <w:pPr>
              <w:spacing w:before="3"/>
              <w:rPr>
                <w:b/>
                <w:sz w:val="23"/>
              </w:rPr>
            </w:pPr>
          </w:p>
          <w:p w14:paraId="3BBB8361" w14:textId="77777777" w:rsidR="00DD4743" w:rsidRPr="00F26981" w:rsidRDefault="00DD4743" w:rsidP="00DD4743">
            <w:pPr>
              <w:ind w:left="107" w:right="228"/>
              <w:rPr>
                <w:sz w:val="24"/>
              </w:rPr>
            </w:pPr>
            <w:r w:rsidRPr="00F26981">
              <w:rPr>
                <w:sz w:val="24"/>
              </w:rPr>
              <w:t>Характеристика рассказа: однословные предложения, двухсоставные предложения, простые</w:t>
            </w:r>
          </w:p>
          <w:p w14:paraId="23ABE626" w14:textId="77777777" w:rsidR="00DD4743" w:rsidRPr="00F26981" w:rsidRDefault="00DD4743" w:rsidP="00DD4743">
            <w:pPr>
              <w:ind w:left="107" w:right="-45"/>
              <w:rPr>
                <w:sz w:val="24"/>
              </w:rPr>
            </w:pPr>
            <w:r w:rsidRPr="00F26981">
              <w:rPr>
                <w:sz w:val="24"/>
              </w:rPr>
              <w:t>предложения из нескольких сло</w:t>
            </w:r>
            <w:r>
              <w:rPr>
                <w:sz w:val="24"/>
              </w:rPr>
              <w:t>в,</w:t>
            </w:r>
            <w:r w:rsidRPr="00F26981">
              <w:rPr>
                <w:sz w:val="24"/>
              </w:rPr>
              <w:t xml:space="preserve"> сложные</w:t>
            </w:r>
            <w:r w:rsidRPr="00F26981">
              <w:rPr>
                <w:spacing w:val="-3"/>
                <w:sz w:val="24"/>
              </w:rPr>
              <w:t xml:space="preserve"> </w:t>
            </w:r>
            <w:r w:rsidRPr="00F26981">
              <w:rPr>
                <w:sz w:val="24"/>
              </w:rPr>
              <w:t>предложения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0557" w14:textId="77777777" w:rsidR="00DD4743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  <w:p w14:paraId="333EA3A9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(обыгрывает ситуацию)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680F" w14:textId="77777777" w:rsidR="00DD4743" w:rsidRDefault="00DD4743" w:rsidP="00DD4743">
            <w:pPr>
              <w:jc w:val="center"/>
              <w:rPr>
                <w:sz w:val="24"/>
              </w:rPr>
            </w:pPr>
          </w:p>
          <w:p w14:paraId="3AB9BCE0" w14:textId="77777777" w:rsidR="00DD4743" w:rsidRDefault="00DD4743" w:rsidP="00DD4743">
            <w:pPr>
              <w:jc w:val="center"/>
              <w:rPr>
                <w:sz w:val="24"/>
              </w:rPr>
            </w:pPr>
          </w:p>
          <w:p w14:paraId="028FA469" w14:textId="77777777" w:rsidR="00DD4743" w:rsidRDefault="00DD4743" w:rsidP="00DD4743">
            <w:pPr>
              <w:jc w:val="center"/>
              <w:rPr>
                <w:sz w:val="24"/>
              </w:rPr>
            </w:pPr>
          </w:p>
          <w:p w14:paraId="5BA30B1D" w14:textId="77777777" w:rsidR="00DD4743" w:rsidRDefault="00DD4743" w:rsidP="00DD4743">
            <w:pPr>
              <w:jc w:val="center"/>
              <w:rPr>
                <w:sz w:val="24"/>
              </w:rPr>
            </w:pPr>
          </w:p>
          <w:p w14:paraId="18EE2F82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BC9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078459D8" w14:textId="77777777" w:rsidR="00DD4743" w:rsidRPr="00F26981" w:rsidRDefault="00DD4743" w:rsidP="00304319">
      <w:pPr>
        <w:numPr>
          <w:ilvl w:val="1"/>
          <w:numId w:val="9"/>
        </w:numPr>
        <w:tabs>
          <w:tab w:val="left" w:pos="753"/>
        </w:tabs>
        <w:spacing w:after="3"/>
        <w:rPr>
          <w:b/>
          <w:sz w:val="24"/>
        </w:rPr>
      </w:pPr>
      <w:r w:rsidRPr="00F26981">
        <w:rPr>
          <w:b/>
          <w:sz w:val="24"/>
        </w:rPr>
        <w:t>Составление рассказа по серии картинок «Кошка и</w:t>
      </w:r>
      <w:r w:rsidRPr="00F26981">
        <w:rPr>
          <w:b/>
          <w:spacing w:val="-6"/>
          <w:sz w:val="24"/>
        </w:rPr>
        <w:t xml:space="preserve"> </w:t>
      </w:r>
      <w:r w:rsidRPr="00F26981">
        <w:rPr>
          <w:b/>
          <w:sz w:val="24"/>
        </w:rPr>
        <w:t>мышка»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299"/>
        <w:gridCol w:w="2400"/>
        <w:gridCol w:w="2302"/>
      </w:tblGrid>
      <w:tr w:rsidR="00DD4743" w:rsidRPr="00F26981" w14:paraId="029AC040" w14:textId="77777777" w:rsidTr="00DD4743">
        <w:trPr>
          <w:trHeight w:val="32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418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E880" w14:textId="77777777" w:rsidR="00DD4743" w:rsidRPr="00F26981" w:rsidRDefault="00DD4743" w:rsidP="00DD4743">
            <w:pPr>
              <w:spacing w:line="301" w:lineRule="exact"/>
              <w:ind w:left="763" w:right="754"/>
              <w:jc w:val="center"/>
              <w:rPr>
                <w:sz w:val="28"/>
              </w:rPr>
            </w:pPr>
            <w:r w:rsidRPr="00F26981">
              <w:rPr>
                <w:sz w:val="28"/>
              </w:rPr>
              <w:t xml:space="preserve">3-4 </w:t>
            </w:r>
            <w:r w:rsidRPr="00F26981">
              <w:rPr>
                <w:sz w:val="28"/>
              </w:rPr>
              <w:lastRenderedPageBreak/>
              <w:t>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530A" w14:textId="77777777" w:rsidR="00DD4743" w:rsidRPr="00F26981" w:rsidRDefault="00DD4743" w:rsidP="00DD4743">
            <w:pPr>
              <w:spacing w:line="301" w:lineRule="exact"/>
              <w:ind w:left="883" w:right="870"/>
              <w:jc w:val="center"/>
              <w:rPr>
                <w:sz w:val="28"/>
              </w:rPr>
            </w:pPr>
            <w:r w:rsidRPr="00F26981">
              <w:rPr>
                <w:sz w:val="28"/>
              </w:rPr>
              <w:lastRenderedPageBreak/>
              <w:t xml:space="preserve">5 </w:t>
            </w:r>
            <w:r w:rsidRPr="00F26981">
              <w:rPr>
                <w:sz w:val="28"/>
              </w:rPr>
              <w:lastRenderedPageBreak/>
              <w:t>лет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669F" w14:textId="77777777" w:rsidR="00DD4743" w:rsidRPr="00F26981" w:rsidRDefault="00DD4743" w:rsidP="00DD4743">
            <w:pPr>
              <w:spacing w:line="301" w:lineRule="exact"/>
              <w:ind w:left="644"/>
              <w:rPr>
                <w:sz w:val="28"/>
              </w:rPr>
            </w:pPr>
            <w:r w:rsidRPr="00F26981">
              <w:rPr>
                <w:sz w:val="28"/>
              </w:rPr>
              <w:lastRenderedPageBreak/>
              <w:t>6 – 7 лет</w:t>
            </w:r>
          </w:p>
        </w:tc>
      </w:tr>
      <w:tr w:rsidR="00DD4743" w:rsidRPr="00F26981" w14:paraId="624F9B2D" w14:textId="77777777" w:rsidTr="00DD4743">
        <w:trPr>
          <w:trHeight w:val="358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0C9A" w14:textId="77777777" w:rsidR="00DD4743" w:rsidRPr="00F26981" w:rsidRDefault="00DD4743" w:rsidP="00DD4743">
            <w:pPr>
              <w:ind w:left="107" w:right="-26"/>
              <w:rPr>
                <w:sz w:val="24"/>
              </w:rPr>
            </w:pPr>
            <w:r w:rsidRPr="00F26981">
              <w:rPr>
                <w:sz w:val="24"/>
              </w:rPr>
              <w:t>Характеристика рассказа: однословные предложения, двухсоставные</w:t>
            </w:r>
            <w:r w:rsidRPr="00F26981">
              <w:rPr>
                <w:spacing w:val="-8"/>
                <w:sz w:val="24"/>
              </w:rPr>
              <w:t xml:space="preserve"> </w:t>
            </w:r>
            <w:r w:rsidRPr="00F26981">
              <w:rPr>
                <w:sz w:val="24"/>
              </w:rPr>
              <w:t>предложения, простые</w:t>
            </w:r>
          </w:p>
          <w:p w14:paraId="4CC63003" w14:textId="77777777" w:rsidR="00DD4743" w:rsidRPr="00F26981" w:rsidRDefault="00DD4743" w:rsidP="00DD4743">
            <w:pPr>
              <w:ind w:left="107" w:right="117"/>
              <w:rPr>
                <w:sz w:val="24"/>
              </w:rPr>
            </w:pPr>
            <w:r w:rsidRPr="00F26981">
              <w:rPr>
                <w:sz w:val="24"/>
              </w:rPr>
              <w:t>предложения из нескольких слов, сложные предложения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B92C" w14:textId="77777777" w:rsidR="00DD4743" w:rsidRDefault="00DD4743" w:rsidP="00DD4743">
            <w:pPr>
              <w:jc w:val="center"/>
              <w:rPr>
                <w:sz w:val="24"/>
              </w:rPr>
            </w:pPr>
            <w:r w:rsidRPr="001F7E3B">
              <w:rPr>
                <w:sz w:val="24"/>
              </w:rPr>
              <w:t>(обыгрывает ситуацию)</w:t>
            </w:r>
          </w:p>
          <w:p w14:paraId="50C8B296" w14:textId="77777777" w:rsidR="00DD4743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Изображает кошку </w:t>
            </w:r>
          </w:p>
          <w:p w14:paraId="3E780A05" w14:textId="77777777" w:rsidR="00DD4743" w:rsidRPr="00F26981" w:rsidRDefault="00DD4743" w:rsidP="00DD47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Говорит на своем языке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4061" w14:textId="77777777" w:rsidR="00DD4743" w:rsidRDefault="00DD4743" w:rsidP="00DD4743">
            <w:pPr>
              <w:rPr>
                <w:sz w:val="24"/>
              </w:rPr>
            </w:pPr>
          </w:p>
          <w:p w14:paraId="1623858F" w14:textId="77777777" w:rsidR="00DD4743" w:rsidRDefault="00DD4743" w:rsidP="00DD4743">
            <w:pPr>
              <w:rPr>
                <w:sz w:val="24"/>
              </w:rPr>
            </w:pPr>
          </w:p>
          <w:p w14:paraId="6BC77AE4" w14:textId="77777777" w:rsidR="00DD4743" w:rsidRPr="00F26981" w:rsidRDefault="00DD4743" w:rsidP="00DD4743">
            <w:pPr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62A7" w14:textId="77777777" w:rsidR="00DD4743" w:rsidRPr="00F26981" w:rsidRDefault="00DD4743" w:rsidP="00DD4743">
            <w:pPr>
              <w:jc w:val="center"/>
              <w:rPr>
                <w:sz w:val="24"/>
              </w:rPr>
            </w:pPr>
          </w:p>
        </w:tc>
      </w:tr>
    </w:tbl>
    <w:p w14:paraId="2300E684" w14:textId="77777777" w:rsidR="00DD4743" w:rsidRDefault="00DD4743" w:rsidP="00DD4743">
      <w:pPr>
        <w:spacing w:before="8"/>
        <w:rPr>
          <w:b/>
          <w:sz w:val="23"/>
          <w:szCs w:val="24"/>
        </w:rPr>
      </w:pPr>
    </w:p>
    <w:p w14:paraId="74980F45" w14:textId="77777777" w:rsidR="00DD4743" w:rsidRDefault="00DD4743" w:rsidP="00DD4743">
      <w:pPr>
        <w:spacing w:before="8"/>
        <w:rPr>
          <w:b/>
          <w:sz w:val="23"/>
          <w:szCs w:val="24"/>
        </w:rPr>
      </w:pPr>
    </w:p>
    <w:p w14:paraId="088EC88D" w14:textId="77777777" w:rsidR="00DD4743" w:rsidRDefault="00DD4743" w:rsidP="00DD4743">
      <w:pPr>
        <w:spacing w:before="8"/>
        <w:rPr>
          <w:b/>
          <w:sz w:val="23"/>
          <w:szCs w:val="24"/>
        </w:rPr>
      </w:pPr>
    </w:p>
    <w:p w14:paraId="68B06DB6" w14:textId="77777777" w:rsidR="00DD4743" w:rsidRDefault="00DD4743" w:rsidP="00DD4743">
      <w:pPr>
        <w:spacing w:before="8"/>
        <w:rPr>
          <w:b/>
          <w:sz w:val="23"/>
          <w:szCs w:val="24"/>
        </w:rPr>
      </w:pPr>
    </w:p>
    <w:p w14:paraId="536DCA90" w14:textId="77777777" w:rsidR="00DD4743" w:rsidRDefault="00DD4743" w:rsidP="00DD474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___________________________________________________________________________________________________________________________________________________________________-</w:t>
      </w:r>
    </w:p>
    <w:p w14:paraId="3600E249" w14:textId="77777777" w:rsidR="00DD4743" w:rsidRPr="00F26981" w:rsidRDefault="00DD4743" w:rsidP="00DD4743">
      <w:pPr>
        <w:rPr>
          <w:sz w:val="24"/>
        </w:rPr>
        <w:sectPr w:rsidR="00DD4743" w:rsidRPr="00F26981">
          <w:pgSz w:w="11910" w:h="16840"/>
          <w:pgMar w:top="840" w:right="620" w:bottom="1680" w:left="920" w:header="0" w:footer="1403" w:gutter="0"/>
          <w:cols w:space="720"/>
        </w:sect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5DA8B" w14:textId="77777777" w:rsidR="00DD4743" w:rsidRDefault="00DD4743" w:rsidP="00DD4743">
      <w:pPr>
        <w:spacing w:before="8"/>
        <w:rPr>
          <w:b/>
          <w:sz w:val="23"/>
          <w:szCs w:val="24"/>
        </w:rPr>
      </w:pPr>
    </w:p>
    <w:p w14:paraId="24CDE00A" w14:textId="77777777" w:rsidR="00DD4743" w:rsidRPr="00F26981" w:rsidRDefault="00DD4743" w:rsidP="00DD4743">
      <w:pPr>
        <w:spacing w:before="8"/>
        <w:rPr>
          <w:b/>
          <w:sz w:val="23"/>
          <w:szCs w:val="24"/>
        </w:rPr>
      </w:pPr>
    </w:p>
    <w:p w14:paraId="0918956F" w14:textId="77777777" w:rsidR="00DD4743" w:rsidRPr="00F26981" w:rsidRDefault="00DD4743" w:rsidP="00304319">
      <w:pPr>
        <w:numPr>
          <w:ilvl w:val="0"/>
          <w:numId w:val="3"/>
        </w:numPr>
        <w:rPr>
          <w:b/>
          <w:sz w:val="24"/>
          <w:szCs w:val="24"/>
        </w:rPr>
      </w:pPr>
      <w:r w:rsidRPr="00F26981">
        <w:rPr>
          <w:b/>
          <w:sz w:val="24"/>
          <w:szCs w:val="24"/>
        </w:rPr>
        <w:t>Исследование  звукопроизношения</w:t>
      </w:r>
    </w:p>
    <w:p w14:paraId="0F2986D7" w14:textId="77777777" w:rsidR="00DD4743" w:rsidRPr="00F26981" w:rsidRDefault="00DD4743" w:rsidP="00DD4743">
      <w:pPr>
        <w:rPr>
          <w:b/>
          <w:sz w:val="24"/>
          <w:szCs w:val="24"/>
        </w:rPr>
      </w:pPr>
    </w:p>
    <w:p w14:paraId="47268C78" w14:textId="77777777" w:rsidR="00DD4743" w:rsidRPr="00F26981" w:rsidRDefault="00DD4743" w:rsidP="00DD4743">
      <w:pPr>
        <w:ind w:left="493"/>
        <w:rPr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528"/>
        <w:gridCol w:w="1277"/>
        <w:gridCol w:w="1277"/>
        <w:gridCol w:w="1276"/>
        <w:gridCol w:w="1419"/>
        <w:gridCol w:w="1418"/>
      </w:tblGrid>
      <w:tr w:rsidR="00DD4743" w:rsidRPr="00F26981" w14:paraId="328ED007" w14:textId="77777777" w:rsidTr="00DD4743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B16F" w14:textId="77777777" w:rsidR="00DD4743" w:rsidRPr="00F26981" w:rsidRDefault="00DD4743" w:rsidP="00DD4743">
            <w:pPr>
              <w:jc w:val="center"/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Звуки</w:t>
            </w:r>
          </w:p>
        </w:tc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C0FF" w14:textId="77777777" w:rsidR="00DD4743" w:rsidRPr="00F26981" w:rsidRDefault="00DD4743" w:rsidP="00DD4743">
            <w:pPr>
              <w:jc w:val="center"/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Характер произношения звуков</w:t>
            </w:r>
          </w:p>
        </w:tc>
      </w:tr>
      <w:tr w:rsidR="00DD4743" w:rsidRPr="00F26981" w14:paraId="0732FC84" w14:textId="77777777" w:rsidTr="00DD4743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6AC5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D35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изолированно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BCC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в словах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8C1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во фразах</w:t>
            </w:r>
          </w:p>
        </w:tc>
      </w:tr>
      <w:tr w:rsidR="00DD4743" w:rsidRPr="00F26981" w14:paraId="2AF3E7BD" w14:textId="77777777" w:rsidTr="00DD4743">
        <w:trPr>
          <w:trHeight w:val="73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33C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DFE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6E5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C56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84D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B1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195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конец года</w:t>
            </w:r>
          </w:p>
        </w:tc>
      </w:tr>
      <w:tr w:rsidR="00DD4743" w:rsidRPr="00F26981" w14:paraId="3FD00734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BEC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а-о-у-и-ы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AC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9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67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66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8E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AE8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2CB81559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3653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(б)-(п)-(м)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F3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C1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42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BB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2C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F4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192C8D5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239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(в)-(ф)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4D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EE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44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EC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38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79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3AAC4574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5278" w14:textId="77777777" w:rsidR="00DD4743" w:rsidRPr="00F26981" w:rsidRDefault="00DD4743" w:rsidP="00DD4743">
            <w:pPr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(</w:t>
            </w:r>
            <w:r w:rsidRPr="00F26981">
              <w:rPr>
                <w:b/>
                <w:sz w:val="24"/>
                <w:szCs w:val="24"/>
              </w:rPr>
              <w:t>д)-(т)-(н)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2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AE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54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B0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40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B9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33D08B70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ED1" w14:textId="77777777" w:rsidR="00DD4743" w:rsidRPr="00F26981" w:rsidRDefault="00DD4743" w:rsidP="00DD4743">
            <w:pPr>
              <w:rPr>
                <w:sz w:val="24"/>
                <w:szCs w:val="24"/>
              </w:rPr>
            </w:pPr>
            <w:r w:rsidRPr="00F26981">
              <w:rPr>
                <w:sz w:val="24"/>
                <w:szCs w:val="24"/>
              </w:rPr>
              <w:t>(</w:t>
            </w:r>
            <w:r w:rsidRPr="00F26981">
              <w:rPr>
                <w:b/>
                <w:sz w:val="24"/>
                <w:szCs w:val="24"/>
              </w:rPr>
              <w:t>г)-(к)-(х)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34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FB0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E0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DC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84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6E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60D1DAD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0EA5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A4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E6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82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DE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68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7A8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5415F4FE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40EE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(я)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E16" w14:textId="77777777" w:rsidR="00DD4743" w:rsidRPr="00F26981" w:rsidRDefault="00DD4743" w:rsidP="00DD4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19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21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1B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E5F" w14:textId="77777777" w:rsidR="00DD4743" w:rsidRPr="00F26981" w:rsidRDefault="00DD4743" w:rsidP="00DD47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20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04D99EAF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C03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(е)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3D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5B4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47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10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07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4E8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70EA6B8B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4E1B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(ё)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3E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E4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57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0F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43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A5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535373C4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8F1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(ю)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2B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FB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E0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6C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8B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9D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372CBEF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2ED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(с)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71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0F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6E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5A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F9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03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22E2647F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4865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(с’)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9D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DE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1E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0A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4E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54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D0BD109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59A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(з)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5C0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F0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53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EB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DC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C7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36740933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12C5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(з’)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1D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69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4A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7D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3C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BF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0B688631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BD86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(ц)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8E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43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C9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1A8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85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06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0671BEC8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E2E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(ш)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66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81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A8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A9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AA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B45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C22BDD2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A3AB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(ж)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CF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EA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F2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C3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5B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F7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CB3B4B4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DD3A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(щ)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64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C7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A3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94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71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3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053F8903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2300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(ч)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70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AB8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10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D3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9E3" w14:textId="77777777" w:rsidR="00DD4743" w:rsidRPr="00F26981" w:rsidRDefault="00DD4743" w:rsidP="00DD47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34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1086116D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EB43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(л)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BD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74F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C5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D6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B0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78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05B688DD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BBD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(л')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A6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3E2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CF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89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3F0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90A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3F4CA6C0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A8D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9C3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62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B66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3BC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84E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D57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  <w:tr w:rsidR="00DD4743" w:rsidRPr="00F26981" w14:paraId="3D377264" w14:textId="77777777" w:rsidTr="00DD474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ECE9" w14:textId="77777777" w:rsidR="00DD4743" w:rsidRPr="00F26981" w:rsidRDefault="00DD4743" w:rsidP="00DD4743">
            <w:pPr>
              <w:rPr>
                <w:b/>
                <w:sz w:val="24"/>
                <w:szCs w:val="24"/>
              </w:rPr>
            </w:pPr>
            <w:r w:rsidRPr="00F26981">
              <w:rPr>
                <w:b/>
                <w:sz w:val="24"/>
                <w:szCs w:val="24"/>
              </w:rPr>
              <w:t>(р')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CB1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A7D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59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F8B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3D9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1F8" w14:textId="77777777" w:rsidR="00DD4743" w:rsidRPr="00F26981" w:rsidRDefault="00DD4743" w:rsidP="00DD47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2C445E" w14:textId="77777777" w:rsidR="00DD4743" w:rsidRPr="00F26981" w:rsidRDefault="00DD4743" w:rsidP="00DD4743">
      <w:pPr>
        <w:rPr>
          <w:sz w:val="2"/>
          <w:szCs w:val="2"/>
        </w:rPr>
        <w:sectPr w:rsidR="00DD4743" w:rsidRPr="00F26981">
          <w:pgSz w:w="11910" w:h="16840"/>
          <w:pgMar w:top="760" w:right="620" w:bottom="1660" w:left="920" w:header="0" w:footer="1403" w:gutter="0"/>
          <w:cols w:space="720"/>
        </w:sectPr>
      </w:pPr>
    </w:p>
    <w:p w14:paraId="24477C0D" w14:textId="77777777" w:rsidR="00DD4743" w:rsidRPr="00F26981" w:rsidRDefault="00DD4743" w:rsidP="00DD4743">
      <w:pPr>
        <w:spacing w:before="5"/>
        <w:rPr>
          <w:b/>
          <w:sz w:val="19"/>
          <w:szCs w:val="24"/>
        </w:rPr>
      </w:pPr>
    </w:p>
    <w:p w14:paraId="656ED783" w14:textId="77777777" w:rsidR="00DD4743" w:rsidRPr="00F26981" w:rsidRDefault="00DD4743" w:rsidP="00DD4743">
      <w:pPr>
        <w:spacing w:before="72"/>
        <w:ind w:left="1211"/>
        <w:rPr>
          <w:b/>
          <w:sz w:val="32"/>
        </w:rPr>
      </w:pPr>
      <w:r w:rsidRPr="00F26981">
        <w:rPr>
          <w:b/>
          <w:sz w:val="32"/>
        </w:rPr>
        <w:t xml:space="preserve">Заключение </w:t>
      </w:r>
      <w:r w:rsidR="00EB3988">
        <w:rPr>
          <w:b/>
          <w:sz w:val="32"/>
        </w:rPr>
        <w:t>учителя логопеда</w:t>
      </w:r>
      <w:r w:rsidRPr="00F26981">
        <w:rPr>
          <w:b/>
          <w:sz w:val="32"/>
        </w:rPr>
        <w:t xml:space="preserve"> по результатам обследования</w:t>
      </w:r>
    </w:p>
    <w:p w14:paraId="684E9FCB" w14:textId="77777777" w:rsidR="00DD4743" w:rsidRPr="00F26981" w:rsidRDefault="00DD4743" w:rsidP="00DD4743">
      <w:pPr>
        <w:spacing w:before="8"/>
        <w:rPr>
          <w:b/>
          <w:sz w:val="26"/>
          <w:szCs w:val="24"/>
        </w:rPr>
      </w:pP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03848A2" wp14:editId="3A477499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292215" cy="0"/>
                <wp:effectExtent l="0" t="0" r="13335" b="190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ECC1" id="Прямая соединительная линия 12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5pt" to="55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250F443" wp14:editId="56B790A5">
                <wp:simplePos x="0" y="0"/>
                <wp:positionH relativeFrom="page">
                  <wp:posOffset>719455</wp:posOffset>
                </wp:positionH>
                <wp:positionV relativeFrom="paragraph">
                  <wp:posOffset>460375</wp:posOffset>
                </wp:positionV>
                <wp:extent cx="6292215" cy="0"/>
                <wp:effectExtent l="0" t="0" r="13335" b="1905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11B1C" id="Прямая соединительная линия 1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6.25pt" to="552.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B34EFC5" wp14:editId="18DF2CA3">
                <wp:simplePos x="0" y="0"/>
                <wp:positionH relativeFrom="page">
                  <wp:posOffset>719455</wp:posOffset>
                </wp:positionH>
                <wp:positionV relativeFrom="paragraph">
                  <wp:posOffset>695325</wp:posOffset>
                </wp:positionV>
                <wp:extent cx="6292215" cy="0"/>
                <wp:effectExtent l="0" t="0" r="13335" b="1905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5FAA" id="Прямая соединительная линия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75pt" to="552.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44C03B69" wp14:editId="1DB40EF4">
                <wp:simplePos x="0" y="0"/>
                <wp:positionH relativeFrom="page">
                  <wp:posOffset>719455</wp:posOffset>
                </wp:positionH>
                <wp:positionV relativeFrom="paragraph">
                  <wp:posOffset>922020</wp:posOffset>
                </wp:positionV>
                <wp:extent cx="6301740" cy="13335"/>
                <wp:effectExtent l="0" t="0" r="22860" b="5715"/>
                <wp:wrapTopAndBottom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01740" cy="13335"/>
                          <a:chOff x="0" y="10"/>
                          <a:chExt cx="9923" cy="0"/>
                        </a:xfrm>
                      </wpg:grpSpPr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59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602" y="10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B489A" id="Группа 15" o:spid="_x0000_s1026" style="position:absolute;margin-left:56.65pt;margin-top:72.6pt;width:496.2pt;height:1.05pt;z-index:251653632;mso-wrap-distance-left:0;mso-wrap-distance-right:0;mso-position-horizontal-relative:page" coordorigin=",10" coordsize="9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">
                <v:line id="Line 84" o:spid="_x0000_s1027" style="position:absolute;visibility:visible;mso-wrap-style:square" from="0,10" to="95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" strokeweight=".35472mm"/>
                <v:line id="Line 83" o:spid="_x0000_s1028" style="position:absolute;visibility:visible;mso-wrap-style:square" from="9602,10" to="99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" strokeweight=".35472mm"/>
                <w10:wrap type="topAndBottom" anchorx="page"/>
              </v:group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FAE5805" wp14:editId="7E738630">
                <wp:simplePos x="0" y="0"/>
                <wp:positionH relativeFrom="page">
                  <wp:posOffset>719455</wp:posOffset>
                </wp:positionH>
                <wp:positionV relativeFrom="paragraph">
                  <wp:posOffset>1161415</wp:posOffset>
                </wp:positionV>
                <wp:extent cx="6292215" cy="0"/>
                <wp:effectExtent l="0" t="0" r="1333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503F" id="Прямая соединительная линия 1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1.45pt" to="552.1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0EFDF7E" wp14:editId="7D5DA895">
                <wp:simplePos x="0" y="0"/>
                <wp:positionH relativeFrom="page">
                  <wp:posOffset>719455</wp:posOffset>
                </wp:positionH>
                <wp:positionV relativeFrom="paragraph">
                  <wp:posOffset>1396365</wp:posOffset>
                </wp:positionV>
                <wp:extent cx="6292215" cy="0"/>
                <wp:effectExtent l="0" t="0" r="1333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03202" id="Прямая соединительная линия 1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95pt" to="552.1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D1944BB" wp14:editId="1D6E834A">
                <wp:simplePos x="0" y="0"/>
                <wp:positionH relativeFrom="page">
                  <wp:posOffset>719455</wp:posOffset>
                </wp:positionH>
                <wp:positionV relativeFrom="paragraph">
                  <wp:posOffset>1629410</wp:posOffset>
                </wp:positionV>
                <wp:extent cx="6292215" cy="0"/>
                <wp:effectExtent l="0" t="0" r="13335" b="19050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06473" id="Прямая соединительная линия 2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8.3pt" to="552.1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3AF810E" wp14:editId="6EF6C163">
                <wp:simplePos x="0" y="0"/>
                <wp:positionH relativeFrom="page">
                  <wp:posOffset>719455</wp:posOffset>
                </wp:positionH>
                <wp:positionV relativeFrom="paragraph">
                  <wp:posOffset>1862455</wp:posOffset>
                </wp:positionV>
                <wp:extent cx="6292215" cy="0"/>
                <wp:effectExtent l="0" t="0" r="13335" b="1905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C5997" id="Прямая соединительная линия 21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6.65pt" to="552.1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0B65E1DD" wp14:editId="5E96882A">
                <wp:simplePos x="0" y="0"/>
                <wp:positionH relativeFrom="page">
                  <wp:posOffset>719455</wp:posOffset>
                </wp:positionH>
                <wp:positionV relativeFrom="paragraph">
                  <wp:posOffset>2089150</wp:posOffset>
                </wp:positionV>
                <wp:extent cx="6293485" cy="13335"/>
                <wp:effectExtent l="0" t="0" r="12065" b="5715"/>
                <wp:wrapTopAndBottom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93485" cy="13335"/>
                          <a:chOff x="0" y="10"/>
                          <a:chExt cx="9910" cy="0"/>
                        </a:xfrm>
                      </wpg:grpSpPr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3" y="10"/>
                            <a:ext cx="8947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A8B90" id="Группа 22" o:spid="_x0000_s1026" style="position:absolute;margin-left:56.65pt;margin-top:164.5pt;width:495.55pt;height:1.05pt;z-index:251658752;mso-wrap-distance-left:0;mso-wrap-distance-right:0;mso-position-horizontal-relative:page" coordorigin=",10" coordsize="99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">
                <v:line id="Line 77" o:spid="_x0000_s1027" style="position:absolute;visibility:visible;mso-wrap-style:square" from="0,10" to="9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" strokeweight=".35472mm"/>
                <v:line id="Line 76" o:spid="_x0000_s1028" style="position:absolute;visibility:visible;mso-wrap-style:square" from="963,10" to="99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" strokeweight=".35472mm"/>
                <w10:wrap type="topAndBottom" anchorx="page"/>
              </v:group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FF2ABE4" wp14:editId="2BB9349A">
                <wp:simplePos x="0" y="0"/>
                <wp:positionH relativeFrom="page">
                  <wp:posOffset>719455</wp:posOffset>
                </wp:positionH>
                <wp:positionV relativeFrom="paragraph">
                  <wp:posOffset>2330450</wp:posOffset>
                </wp:positionV>
                <wp:extent cx="6292215" cy="0"/>
                <wp:effectExtent l="0" t="0" r="13335" b="19050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8ED8" id="Прямая соединительная линия 2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3.5pt" to="552.1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B23CB90" wp14:editId="2745486D">
                <wp:simplePos x="0" y="0"/>
                <wp:positionH relativeFrom="page">
                  <wp:posOffset>719455</wp:posOffset>
                </wp:positionH>
                <wp:positionV relativeFrom="paragraph">
                  <wp:posOffset>2563495</wp:posOffset>
                </wp:positionV>
                <wp:extent cx="6292215" cy="0"/>
                <wp:effectExtent l="0" t="0" r="13335" b="19050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5A72" id="Прямая соединительная линия 2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1.85pt" to="552.1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7F853D8" wp14:editId="7CB53B90">
                <wp:simplePos x="0" y="0"/>
                <wp:positionH relativeFrom="page">
                  <wp:posOffset>719455</wp:posOffset>
                </wp:positionH>
                <wp:positionV relativeFrom="paragraph">
                  <wp:posOffset>2796540</wp:posOffset>
                </wp:positionV>
                <wp:extent cx="6292215" cy="0"/>
                <wp:effectExtent l="0" t="0" r="13335" b="19050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0CD7" id="Прямая соединительная линия 27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0.2pt" to="552.1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" strokeweight=".35472mm">
                <w10:wrap type="topAndBottom" anchorx="page"/>
              </v:line>
            </w:pict>
          </mc:Fallback>
        </mc:AlternateContent>
      </w:r>
      <w:r w:rsidRPr="00F26981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4FBB090F" wp14:editId="55576721">
                <wp:simplePos x="0" y="0"/>
                <wp:positionH relativeFrom="page">
                  <wp:posOffset>719455</wp:posOffset>
                </wp:positionH>
                <wp:positionV relativeFrom="paragraph">
                  <wp:posOffset>3025140</wp:posOffset>
                </wp:positionV>
                <wp:extent cx="6294755" cy="13335"/>
                <wp:effectExtent l="0" t="0" r="29845" b="5715"/>
                <wp:wrapTopAndBottom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94755" cy="13335"/>
                          <a:chOff x="0" y="10"/>
                          <a:chExt cx="9912" cy="0"/>
                        </a:xfrm>
                      </wpg:grpSpPr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3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242" y="10"/>
                            <a:ext cx="767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DAFA7" id="Группа 28" o:spid="_x0000_s1026" style="position:absolute;margin-left:56.65pt;margin-top:238.2pt;width:495.65pt;height:1.05pt;z-index:251662848;mso-wrap-distance-left:0;mso-wrap-distance-right:0;mso-position-horizontal-relative:page" coordorigin=",10" coordsize="99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">
                <v:line id="Line 71" o:spid="_x0000_s1027" style="position:absolute;visibility:visible;mso-wrap-style:square" from="0,10" to="22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" strokeweight=".35472mm"/>
                <v:line id="Line 70" o:spid="_x0000_s1028" style="position:absolute;visibility:visible;mso-wrap-style:square" from="2242,10" to="99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" strokeweight=".35472mm"/>
                <w10:wrap type="topAndBottom" anchorx="page"/>
              </v:group>
            </w:pict>
          </mc:Fallback>
        </mc:AlternateContent>
      </w:r>
    </w:p>
    <w:p w14:paraId="2B551B78" w14:textId="77777777" w:rsidR="00DD4743" w:rsidRPr="00F26981" w:rsidRDefault="00DD4743" w:rsidP="00DD4743">
      <w:pPr>
        <w:spacing w:before="8"/>
        <w:rPr>
          <w:b/>
          <w:sz w:val="26"/>
          <w:szCs w:val="24"/>
        </w:rPr>
      </w:pPr>
      <w:r w:rsidRPr="00F26981">
        <w:rPr>
          <w:b/>
          <w:sz w:val="26"/>
          <w:szCs w:val="24"/>
        </w:rPr>
        <w:t>4 года</w:t>
      </w:r>
    </w:p>
    <w:p w14:paraId="7B0B9392" w14:textId="77777777" w:rsidR="00DD4743" w:rsidRPr="006B4519" w:rsidRDefault="00DD4743" w:rsidP="00DD4743">
      <w:pPr>
        <w:spacing w:before="8"/>
        <w:rPr>
          <w:b/>
          <w:sz w:val="26"/>
          <w:szCs w:val="24"/>
        </w:rPr>
      </w:pPr>
      <w:r>
        <w:rPr>
          <w:b/>
          <w:sz w:val="26"/>
          <w:szCs w:val="24"/>
        </w:rPr>
        <w:t>Онр 1уровня</w:t>
      </w:r>
    </w:p>
    <w:p w14:paraId="06294519" w14:textId="77777777" w:rsidR="00DD4743" w:rsidRPr="006D05D7" w:rsidRDefault="00DD4743" w:rsidP="00DD4743">
      <w:pPr>
        <w:spacing w:before="8"/>
        <w:rPr>
          <w:b/>
          <w:color w:val="C00000"/>
          <w:sz w:val="26"/>
          <w:szCs w:val="24"/>
          <w:u w:val="single"/>
        </w:rPr>
      </w:pPr>
      <w:r w:rsidRPr="00F2698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51C3F4C" wp14:editId="77B50612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4871720" cy="0"/>
                <wp:effectExtent l="0" t="0" r="24130" b="19050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72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F2C7" id="Прямая соединительная линия 31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" strokeweight=".35472mm">
                <w10:wrap type="topAndBottom" anchorx="page"/>
              </v:line>
            </w:pict>
          </mc:Fallback>
        </mc:AlternateContent>
      </w:r>
      <w:r w:rsidRPr="00F524EB">
        <w:rPr>
          <w:sz w:val="26"/>
          <w:szCs w:val="24"/>
          <w:u w:val="single"/>
        </w:rPr>
        <w:t xml:space="preserve"> </w:t>
      </w:r>
    </w:p>
    <w:p w14:paraId="784C89B3" w14:textId="77777777" w:rsidR="00DD4743" w:rsidRPr="00F524EB" w:rsidRDefault="00DD4743" w:rsidP="00DD4743">
      <w:pPr>
        <w:spacing w:before="8"/>
        <w:ind w:left="454"/>
        <w:rPr>
          <w:sz w:val="26"/>
          <w:szCs w:val="24"/>
          <w:u w:val="single"/>
        </w:rPr>
      </w:pPr>
    </w:p>
    <w:tbl>
      <w:tblPr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3735"/>
      </w:tblGrid>
      <w:tr w:rsidR="00DD4743" w:rsidRPr="00F26981" w14:paraId="0C475630" w14:textId="77777777" w:rsidTr="00DD4743">
        <w:trPr>
          <w:trHeight w:val="32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2B4B8C05" w14:textId="77777777" w:rsidR="00DD4743" w:rsidRPr="00F26981" w:rsidRDefault="00DD4743" w:rsidP="00DD4743">
            <w:pPr>
              <w:ind w:left="454"/>
              <w:jc w:val="righ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.</w:t>
            </w:r>
          </w:p>
        </w:tc>
      </w:tr>
    </w:tbl>
    <w:p w14:paraId="27C23606" w14:textId="77777777" w:rsidR="00DD4743" w:rsidRDefault="00DD4743" w:rsidP="00DD4743">
      <w:pPr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Закючение логопеда:</w:t>
      </w:r>
    </w:p>
    <w:p w14:paraId="609F3BB3" w14:textId="77777777" w:rsidR="00DD4743" w:rsidRDefault="00DD4743" w:rsidP="00DD4743">
      <w:pPr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    Требуется работа с ребенком над развитием общей и ручной моторики, экспрессивной речи: работа над произносительной стороной речи , обобщением в группы, развитием слоговой структуры речи и  правильному составлению предложений. Рекомендовано одно индивидуальное занятие с логопедом и одно интегрированное занятие со специалистами учитель-дефектолог,</w:t>
      </w:r>
    </w:p>
    <w:p w14:paraId="57C232B8" w14:textId="77777777" w:rsidR="00DD4743" w:rsidRPr="006D05D7" w:rsidRDefault="00DD4743" w:rsidP="00DD4743">
      <w:pPr>
        <w:jc w:val="both"/>
        <w:rPr>
          <w:sz w:val="26"/>
          <w:szCs w:val="24"/>
        </w:rPr>
      </w:pPr>
      <w:r>
        <w:rPr>
          <w:b/>
          <w:sz w:val="26"/>
          <w:szCs w:val="24"/>
        </w:rPr>
        <w:t>педагог-психолог, учитель-логопед, инструктором по физической культуре и музыкальным руководителем.</w:t>
      </w:r>
    </w:p>
    <w:p w14:paraId="50209DE0" w14:textId="77777777" w:rsidR="00DD4743" w:rsidRPr="00F26981" w:rsidRDefault="00DD4743" w:rsidP="00DD4743">
      <w:pPr>
        <w:rPr>
          <w:b/>
          <w:sz w:val="26"/>
          <w:szCs w:val="24"/>
        </w:rPr>
      </w:pPr>
      <w:r w:rsidRPr="00F26981">
        <w:rPr>
          <w:b/>
          <w:sz w:val="26"/>
          <w:szCs w:val="24"/>
        </w:rPr>
        <w:t>_____________________________________________________________</w:t>
      </w:r>
      <w:r>
        <w:rPr>
          <w:b/>
          <w:sz w:val="26"/>
          <w:szCs w:val="24"/>
        </w:rPr>
        <w:t>___________________</w:t>
      </w:r>
      <w:r w:rsidRPr="00F26981">
        <w:rPr>
          <w:b/>
          <w:sz w:val="26"/>
          <w:szCs w:val="24"/>
        </w:rPr>
        <w:t>_</w:t>
      </w:r>
      <w:r>
        <w:rPr>
          <w:b/>
          <w:sz w:val="26"/>
          <w:szCs w:val="24"/>
        </w:rPr>
        <w:t>21</w:t>
      </w:r>
      <w:r w:rsidRPr="00F26981">
        <w:rPr>
          <w:b/>
          <w:sz w:val="26"/>
          <w:szCs w:val="24"/>
        </w:rPr>
        <w:t>_</w:t>
      </w:r>
      <w:r>
        <w:rPr>
          <w:b/>
          <w:sz w:val="26"/>
          <w:szCs w:val="24"/>
        </w:rPr>
        <w:t xml:space="preserve">сентября 2021 год ____Учитель-логопед Елисеева Т.С </w:t>
      </w:r>
      <w:r w:rsidRPr="00F26981">
        <w:rPr>
          <w:b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57CD6" w14:textId="77777777" w:rsidR="00DD4743" w:rsidRPr="00F26981" w:rsidRDefault="00DD4743" w:rsidP="00DD4743">
      <w:pPr>
        <w:jc w:val="both"/>
        <w:rPr>
          <w:b/>
          <w:sz w:val="26"/>
          <w:szCs w:val="24"/>
        </w:rPr>
      </w:pPr>
      <w:r w:rsidRPr="00F26981">
        <w:rPr>
          <w:b/>
          <w:sz w:val="26"/>
          <w:szCs w:val="24"/>
        </w:rPr>
        <w:t>___</w:t>
      </w:r>
      <w:r w:rsidRPr="00F26981">
        <w:rPr>
          <w:b/>
          <w:sz w:val="24"/>
          <w:szCs w:val="24"/>
        </w:rPr>
        <w:t>6-7 лет________________--</w:t>
      </w:r>
    </w:p>
    <w:p w14:paraId="00A2C4C9" w14:textId="77777777" w:rsidR="00DD4743" w:rsidRPr="00F26981" w:rsidRDefault="00DD4743" w:rsidP="00DD4743">
      <w:pPr>
        <w:rPr>
          <w:b/>
          <w:sz w:val="24"/>
          <w:szCs w:val="24"/>
        </w:rPr>
      </w:pPr>
      <w:r w:rsidRPr="00F26981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3F87B" w14:textId="77777777" w:rsidR="00DD4743" w:rsidRPr="006B4519" w:rsidRDefault="00DD4743" w:rsidP="00DD4743">
      <w:pPr>
        <w:tabs>
          <w:tab w:val="left" w:pos="4683"/>
          <w:tab w:val="left" w:pos="7289"/>
        </w:tabs>
        <w:rPr>
          <w:b/>
          <w:sz w:val="24"/>
        </w:rPr>
      </w:pPr>
      <w:r w:rsidRPr="00F26981">
        <w:rPr>
          <w:b/>
          <w:sz w:val="24"/>
        </w:rPr>
        <w:t xml:space="preserve">Учитель-логопед: </w:t>
      </w:r>
      <w:r w:rsidRPr="00F26981">
        <w:rPr>
          <w:b/>
          <w:sz w:val="24"/>
          <w:u w:val="single"/>
        </w:rPr>
        <w:tab/>
      </w:r>
      <w:r w:rsidRPr="00F26981">
        <w:rPr>
          <w:b/>
          <w:sz w:val="24"/>
        </w:rPr>
        <w:t>(Т.С.Елисеева</w:t>
      </w:r>
      <w:r w:rsidRPr="00F26981">
        <w:rPr>
          <w:b/>
          <w:sz w:val="24"/>
          <w:u w:val="single"/>
        </w:rPr>
        <w:t>)</w:t>
      </w:r>
    </w:p>
    <w:p w14:paraId="39407FFF" w14:textId="77777777" w:rsidR="00DD4743" w:rsidRDefault="00DD4743" w:rsidP="00DD4743"/>
    <w:p w14:paraId="7A7B1BA5" w14:textId="77777777" w:rsidR="00DD4743" w:rsidRDefault="00DD4743">
      <w:pPr>
        <w:spacing w:before="72"/>
        <w:ind w:left="1211"/>
        <w:rPr>
          <w:b/>
          <w:sz w:val="32"/>
        </w:rPr>
      </w:pPr>
    </w:p>
    <w:p w14:paraId="5FE08A1E" w14:textId="77777777" w:rsidR="00DD4743" w:rsidRDefault="00DD4743">
      <w:pPr>
        <w:spacing w:before="72"/>
        <w:ind w:left="1211"/>
        <w:rPr>
          <w:b/>
          <w:sz w:val="32"/>
        </w:rPr>
      </w:pPr>
    </w:p>
    <w:p w14:paraId="441F806F" w14:textId="77777777" w:rsidR="00DD4743" w:rsidRDefault="00DD4743">
      <w:pPr>
        <w:spacing w:before="72"/>
        <w:ind w:left="1211"/>
        <w:rPr>
          <w:b/>
          <w:sz w:val="32"/>
        </w:rPr>
      </w:pPr>
    </w:p>
    <w:p w14:paraId="078EEC82" w14:textId="77777777" w:rsidR="00DD4743" w:rsidRDefault="00DD4743">
      <w:pPr>
        <w:spacing w:before="72"/>
        <w:ind w:left="1211"/>
        <w:rPr>
          <w:b/>
          <w:sz w:val="32"/>
        </w:rPr>
      </w:pPr>
    </w:p>
    <w:p w14:paraId="1113E3F6" w14:textId="77777777" w:rsidR="00DD4743" w:rsidRDefault="00DD4743">
      <w:pPr>
        <w:spacing w:before="72"/>
        <w:ind w:left="1211"/>
        <w:rPr>
          <w:b/>
          <w:sz w:val="32"/>
        </w:rPr>
      </w:pPr>
    </w:p>
    <w:p w14:paraId="431D18B4" w14:textId="77777777" w:rsidR="00DD4743" w:rsidRDefault="00DD4743">
      <w:pPr>
        <w:spacing w:before="72"/>
        <w:ind w:left="1211"/>
        <w:rPr>
          <w:b/>
          <w:sz w:val="32"/>
        </w:rPr>
      </w:pPr>
    </w:p>
    <w:p w14:paraId="4E497E0B" w14:textId="77777777" w:rsidR="00EF1672" w:rsidRDefault="007871FE">
      <w:pPr>
        <w:spacing w:before="72"/>
        <w:ind w:left="1211"/>
        <w:rPr>
          <w:b/>
          <w:sz w:val="32"/>
        </w:rPr>
      </w:pPr>
      <w:r>
        <w:rPr>
          <w:b/>
          <w:sz w:val="32"/>
        </w:rPr>
        <w:t xml:space="preserve">Заключение </w:t>
      </w:r>
      <w:r w:rsidR="00A23A4E">
        <w:rPr>
          <w:b/>
          <w:sz w:val="32"/>
        </w:rPr>
        <w:t>специалистов</w:t>
      </w:r>
      <w:r>
        <w:rPr>
          <w:b/>
          <w:sz w:val="32"/>
        </w:rPr>
        <w:t xml:space="preserve"> по результатам обследования</w:t>
      </w:r>
    </w:p>
    <w:p w14:paraId="74753EDD" w14:textId="77777777" w:rsidR="00F7519B" w:rsidRDefault="00F7519B">
      <w:pPr>
        <w:spacing w:before="72"/>
        <w:ind w:left="1211"/>
        <w:rPr>
          <w:b/>
          <w:sz w:val="32"/>
        </w:rPr>
      </w:pPr>
    </w:p>
    <w:p w14:paraId="50F9A071" w14:textId="77777777" w:rsidR="006F2BC3" w:rsidRDefault="006F2BC3" w:rsidP="00F7519B">
      <w:pPr>
        <w:pStyle w:val="a3"/>
        <w:spacing w:before="8"/>
        <w:jc w:val="center"/>
        <w:rPr>
          <w:b/>
          <w:sz w:val="26"/>
        </w:rPr>
      </w:pPr>
      <w:r w:rsidRPr="008E38AC">
        <w:rPr>
          <w:b/>
          <w:sz w:val="26"/>
        </w:rPr>
        <w:t xml:space="preserve">Речевое </w:t>
      </w:r>
      <w:r w:rsidR="00F7519B" w:rsidRPr="008E38AC">
        <w:rPr>
          <w:b/>
          <w:sz w:val="26"/>
        </w:rPr>
        <w:t xml:space="preserve">развитие </w:t>
      </w:r>
      <w:r w:rsidR="00F7519B">
        <w:rPr>
          <w:b/>
          <w:sz w:val="26"/>
        </w:rPr>
        <w:t>не</w:t>
      </w:r>
      <w:r>
        <w:rPr>
          <w:b/>
          <w:sz w:val="26"/>
        </w:rPr>
        <w:t xml:space="preserve"> </w:t>
      </w:r>
      <w:r w:rsidRPr="008E38AC">
        <w:rPr>
          <w:b/>
          <w:sz w:val="26"/>
        </w:rPr>
        <w:t>соответствует условно-возрастной норме</w:t>
      </w:r>
      <w:r>
        <w:rPr>
          <w:b/>
          <w:sz w:val="26"/>
        </w:rPr>
        <w:t>.</w:t>
      </w:r>
      <w:r w:rsidRPr="008E38AC">
        <w:t xml:space="preserve"> </w:t>
      </w:r>
      <w:r>
        <w:rPr>
          <w:b/>
          <w:sz w:val="26"/>
        </w:rPr>
        <w:t>У</w:t>
      </w:r>
      <w:r w:rsidRPr="008E38AC">
        <w:rPr>
          <w:b/>
          <w:sz w:val="26"/>
        </w:rPr>
        <w:t>ровень познавательной деятельности</w:t>
      </w:r>
      <w:r>
        <w:rPr>
          <w:b/>
          <w:sz w:val="26"/>
        </w:rPr>
        <w:t xml:space="preserve"> снижен</w:t>
      </w:r>
      <w:r w:rsidRPr="008E38AC">
        <w:rPr>
          <w:b/>
          <w:sz w:val="26"/>
        </w:rPr>
        <w:t>.</w:t>
      </w:r>
      <w:r>
        <w:rPr>
          <w:b/>
          <w:sz w:val="26"/>
        </w:rPr>
        <w:t xml:space="preserve"> Уровень произвольного внимания, сенсомоторной координации и навыков общей и мелкой моторики снижен.</w: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4480" behindDoc="0" locked="0" layoutInCell="1" allowOverlap="1" wp14:anchorId="76B6DAF8" wp14:editId="5FFB54CD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292215" cy="0"/>
                <wp:effectExtent l="14605" t="7620" r="8255" b="11430"/>
                <wp:wrapTopAndBottom/>
                <wp:docPr id="9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A6A88" id="Line 87" o:spid="_x0000_s1026" style="position:absolute;z-index: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5pt" to="55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5504" behindDoc="0" locked="0" layoutInCell="1" allowOverlap="1" wp14:anchorId="47F12E4A" wp14:editId="0A89A35B">
                <wp:simplePos x="0" y="0"/>
                <wp:positionH relativeFrom="page">
                  <wp:posOffset>719455</wp:posOffset>
                </wp:positionH>
                <wp:positionV relativeFrom="paragraph">
                  <wp:posOffset>460375</wp:posOffset>
                </wp:positionV>
                <wp:extent cx="6292215" cy="0"/>
                <wp:effectExtent l="14605" t="12700" r="8255" b="15875"/>
                <wp:wrapTopAndBottom/>
                <wp:docPr id="9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5F60" id="Line 86" o:spid="_x0000_s1026" style="position:absolute;z-index: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6.25pt" to="552.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6528" behindDoc="0" locked="0" layoutInCell="1" allowOverlap="1" wp14:anchorId="5D4C7EB2" wp14:editId="5AA56C0C">
                <wp:simplePos x="0" y="0"/>
                <wp:positionH relativeFrom="page">
                  <wp:posOffset>719455</wp:posOffset>
                </wp:positionH>
                <wp:positionV relativeFrom="paragraph">
                  <wp:posOffset>695325</wp:posOffset>
                </wp:positionV>
                <wp:extent cx="6292215" cy="0"/>
                <wp:effectExtent l="14605" t="9525" r="8255" b="9525"/>
                <wp:wrapTopAndBottom/>
                <wp:docPr id="9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EB031" id="Line 85" o:spid="_x0000_s1026" style="position:absolute;z-index: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75pt" to="552.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7552" behindDoc="0" locked="0" layoutInCell="1" allowOverlap="1" wp14:anchorId="172EEC17" wp14:editId="7E23FF20">
                <wp:simplePos x="0" y="0"/>
                <wp:positionH relativeFrom="page">
                  <wp:posOffset>719455</wp:posOffset>
                </wp:positionH>
                <wp:positionV relativeFrom="paragraph">
                  <wp:posOffset>922020</wp:posOffset>
                </wp:positionV>
                <wp:extent cx="6301740" cy="13335"/>
                <wp:effectExtent l="14605" t="7620" r="8255" b="7620"/>
                <wp:wrapTopAndBottom/>
                <wp:docPr id="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3335"/>
                          <a:chOff x="1133" y="1452"/>
                          <a:chExt cx="9924" cy="21"/>
                        </a:xfrm>
                      </wpg:grpSpPr>
                      <wps:wsp>
                        <wps:cNvPr id="9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3" y="1462"/>
                            <a:ext cx="959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735" y="1462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27577" id="Group 82" o:spid="_x0000_s1026" style="position:absolute;margin-left:56.65pt;margin-top:72.6pt;width:496.2pt;height:1.05pt;z-index:251607552;mso-wrap-distance-left:0;mso-wrap-distance-right:0;mso-position-horizontal-relative:page" coordorigin="1133,1452" coordsize="992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">
                <v:line id="Line 84" o:spid="_x0000_s1027" style="position:absolute;visibility:visible;mso-wrap-style:square" from="1133,1462" to="10723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" strokeweight=".35472mm"/>
                <v:line id="Line 83" o:spid="_x0000_s1028" style="position:absolute;visibility:visible;mso-wrap-style:square" from="10735,1462" to="11056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" strokeweight=".35472mm"/>
                <w10:wrap type="topAndBottom" anchorx="page"/>
              </v:group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45FF677C" wp14:editId="7231D96F">
                <wp:simplePos x="0" y="0"/>
                <wp:positionH relativeFrom="page">
                  <wp:posOffset>719455</wp:posOffset>
                </wp:positionH>
                <wp:positionV relativeFrom="paragraph">
                  <wp:posOffset>1161415</wp:posOffset>
                </wp:positionV>
                <wp:extent cx="6292215" cy="0"/>
                <wp:effectExtent l="14605" t="8890" r="8255" b="10160"/>
                <wp:wrapTopAndBottom/>
                <wp:docPr id="9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4B8C" id="Line 81" o:spid="_x0000_s1026" style="position:absolute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1.45pt" to="552.1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7D6F6BE9" wp14:editId="368BBBC3">
                <wp:simplePos x="0" y="0"/>
                <wp:positionH relativeFrom="page">
                  <wp:posOffset>719455</wp:posOffset>
                </wp:positionH>
                <wp:positionV relativeFrom="paragraph">
                  <wp:posOffset>1396365</wp:posOffset>
                </wp:positionV>
                <wp:extent cx="6292215" cy="0"/>
                <wp:effectExtent l="14605" t="15240" r="8255" b="13335"/>
                <wp:wrapTopAndBottom/>
                <wp:docPr id="9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7318C" id="Line 80" o:spid="_x0000_s1026" style="position:absolute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95pt" to="552.1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29AEF3E5" wp14:editId="37CF59AE">
                <wp:simplePos x="0" y="0"/>
                <wp:positionH relativeFrom="page">
                  <wp:posOffset>719455</wp:posOffset>
                </wp:positionH>
                <wp:positionV relativeFrom="paragraph">
                  <wp:posOffset>1629410</wp:posOffset>
                </wp:positionV>
                <wp:extent cx="6292215" cy="0"/>
                <wp:effectExtent l="14605" t="10160" r="8255" b="8890"/>
                <wp:wrapTopAndBottom/>
                <wp:docPr id="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30C0D" id="Line 79" o:spid="_x0000_s1026" style="position:absolute;z-index: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8.3pt" to="552.1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1648" behindDoc="0" locked="0" layoutInCell="1" allowOverlap="1" wp14:anchorId="28B0389C" wp14:editId="0B788EB1">
                <wp:simplePos x="0" y="0"/>
                <wp:positionH relativeFrom="page">
                  <wp:posOffset>719455</wp:posOffset>
                </wp:positionH>
                <wp:positionV relativeFrom="paragraph">
                  <wp:posOffset>1862455</wp:posOffset>
                </wp:positionV>
                <wp:extent cx="6292215" cy="0"/>
                <wp:effectExtent l="14605" t="14605" r="8255" b="13970"/>
                <wp:wrapTopAndBottom/>
                <wp:docPr id="9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34BD" id="Line 78" o:spid="_x0000_s1026" style="position:absolute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6.65pt" to="552.1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12672" behindDoc="0" locked="0" layoutInCell="1" allowOverlap="1" wp14:anchorId="2B06E3DC" wp14:editId="4260344E">
                <wp:simplePos x="0" y="0"/>
                <wp:positionH relativeFrom="page">
                  <wp:posOffset>719455</wp:posOffset>
                </wp:positionH>
                <wp:positionV relativeFrom="paragraph">
                  <wp:posOffset>2089150</wp:posOffset>
                </wp:positionV>
                <wp:extent cx="6293485" cy="13335"/>
                <wp:effectExtent l="14605" t="3175" r="6985" b="2540"/>
                <wp:wrapTopAndBottom/>
                <wp:docPr id="8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13335"/>
                          <a:chOff x="1133" y="3290"/>
                          <a:chExt cx="9911" cy="21"/>
                        </a:xfrm>
                      </wpg:grpSpPr>
                      <wps:wsp>
                        <wps:cNvPr id="8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33" y="3300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96" y="3300"/>
                            <a:ext cx="8947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0BA4" id="Group 75" o:spid="_x0000_s1026" style="position:absolute;margin-left:56.65pt;margin-top:164.5pt;width:495.55pt;height:1.05pt;z-index:251612672;mso-wrap-distance-left:0;mso-wrap-distance-right:0;mso-position-horizontal-relative:page" coordorigin="1133,3290" coordsize="991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">
                <v:line id="Line 77" o:spid="_x0000_s1027" style="position:absolute;visibility:visible;mso-wrap-style:square" from="1133,3300" to="209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" strokeweight=".35472mm"/>
                <v:line id="Line 76" o:spid="_x0000_s1028" style="position:absolute;visibility:visible;mso-wrap-style:square" from="2096,3300" to="1104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" strokeweight=".35472mm"/>
                <w10:wrap type="topAndBottom" anchorx="page"/>
              </v:group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7FC375D0" wp14:editId="088BB8D5">
                <wp:simplePos x="0" y="0"/>
                <wp:positionH relativeFrom="page">
                  <wp:posOffset>719455</wp:posOffset>
                </wp:positionH>
                <wp:positionV relativeFrom="paragraph">
                  <wp:posOffset>2330450</wp:posOffset>
                </wp:positionV>
                <wp:extent cx="6292215" cy="0"/>
                <wp:effectExtent l="14605" t="15875" r="8255" b="12700"/>
                <wp:wrapTopAndBottom/>
                <wp:docPr id="8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E7E7" id="Line 74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3.5pt" to="552.1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4720" behindDoc="0" locked="0" layoutInCell="1" allowOverlap="1" wp14:anchorId="733E780D" wp14:editId="3E907F29">
                <wp:simplePos x="0" y="0"/>
                <wp:positionH relativeFrom="page">
                  <wp:posOffset>719455</wp:posOffset>
                </wp:positionH>
                <wp:positionV relativeFrom="paragraph">
                  <wp:posOffset>2563495</wp:posOffset>
                </wp:positionV>
                <wp:extent cx="6292215" cy="0"/>
                <wp:effectExtent l="14605" t="10795" r="8255" b="8255"/>
                <wp:wrapTopAndBottom/>
                <wp:docPr id="8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1175" id="Line 73" o:spid="_x0000_s1026" style="position:absolute;z-index: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1.85pt" to="552.1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486B2C39" wp14:editId="528C68DD">
                <wp:simplePos x="0" y="0"/>
                <wp:positionH relativeFrom="page">
                  <wp:posOffset>719455</wp:posOffset>
                </wp:positionH>
                <wp:positionV relativeFrom="paragraph">
                  <wp:posOffset>2796540</wp:posOffset>
                </wp:positionV>
                <wp:extent cx="6292215" cy="0"/>
                <wp:effectExtent l="14605" t="15240" r="8255" b="13335"/>
                <wp:wrapTopAndBottom/>
                <wp:docPr id="8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A575B" id="Line 72" o:spid="_x0000_s1026" style="position:absolute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0.2pt" to="552.1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16768" behindDoc="0" locked="0" layoutInCell="1" allowOverlap="1" wp14:anchorId="6F9FBE2C" wp14:editId="5E4FA0A8">
                <wp:simplePos x="0" y="0"/>
                <wp:positionH relativeFrom="page">
                  <wp:posOffset>719455</wp:posOffset>
                </wp:positionH>
                <wp:positionV relativeFrom="paragraph">
                  <wp:posOffset>3025140</wp:posOffset>
                </wp:positionV>
                <wp:extent cx="6294755" cy="13335"/>
                <wp:effectExtent l="14605" t="5715" r="15240" b="0"/>
                <wp:wrapTopAndBottom/>
                <wp:docPr id="8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13335"/>
                          <a:chOff x="1133" y="4764"/>
                          <a:chExt cx="9913" cy="21"/>
                        </a:xfrm>
                      </wpg:grpSpPr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33" y="4774"/>
                            <a:ext cx="223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375" y="4774"/>
                            <a:ext cx="767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93FB2" id="Group 69" o:spid="_x0000_s1026" style="position:absolute;margin-left:56.65pt;margin-top:238.2pt;width:495.65pt;height:1.05pt;z-index:251616768;mso-wrap-distance-left:0;mso-wrap-distance-right:0;mso-position-horizontal-relative:page" coordorigin="1133,4764" coordsize="991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">
                <v:line id="Line 71" o:spid="_x0000_s1027" style="position:absolute;visibility:visible;mso-wrap-style:square" from="1133,4774" to="3371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" strokeweight=".35472mm"/>
                <v:line id="Line 70" o:spid="_x0000_s1028" style="position:absolute;visibility:visible;mso-wrap-style:square" from="3375,4774" to="11045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" strokeweight=".35472mm"/>
                <w10:wrap type="topAndBottom" anchorx="page"/>
              </v:group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2FD344D8" wp14:editId="5704D6F4">
                <wp:simplePos x="0" y="0"/>
                <wp:positionH relativeFrom="page">
                  <wp:posOffset>719455</wp:posOffset>
                </wp:positionH>
                <wp:positionV relativeFrom="paragraph">
                  <wp:posOffset>3265170</wp:posOffset>
                </wp:positionV>
                <wp:extent cx="4871720" cy="0"/>
                <wp:effectExtent l="14605" t="7620" r="9525" b="11430"/>
                <wp:wrapTopAndBottom/>
                <wp:docPr id="8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72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25AE" id="Line 68" o:spid="_x0000_s1026" style="position:absolute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7.1pt" to="440.25pt,2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" strokeweight=".35472mm">
                <w10:wrap type="topAndBottom" anchorx="page"/>
              </v:line>
            </w:pict>
          </mc:Fallback>
        </mc:AlternateContent>
      </w:r>
      <w:r w:rsidR="0020505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6FB7293A" wp14:editId="60B5870F">
                <wp:simplePos x="0" y="0"/>
                <wp:positionH relativeFrom="page">
                  <wp:posOffset>719455</wp:posOffset>
                </wp:positionH>
                <wp:positionV relativeFrom="paragraph">
                  <wp:posOffset>3498215</wp:posOffset>
                </wp:positionV>
                <wp:extent cx="6189980" cy="0"/>
                <wp:effectExtent l="14605" t="12065" r="15240" b="6985"/>
                <wp:wrapTopAndBottom/>
                <wp:docPr id="7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3017" id="Line 67" o:spid="_x0000_s1026" style="position:absolute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5.45pt" to="544.0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" strokeweight=".35472mm">
                <w10:wrap type="topAndBottom" anchorx="page"/>
              </v:line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81"/>
      </w:tblGrid>
      <w:tr w:rsidR="006F2BC3" w:rsidRPr="006F2BC3" w14:paraId="1FB285CC" w14:textId="77777777">
        <w:trPr>
          <w:trHeight w:val="436"/>
        </w:trPr>
        <w:tc>
          <w:tcPr>
            <w:tcW w:w="3381" w:type="dxa"/>
          </w:tcPr>
          <w:p w14:paraId="138CE825" w14:textId="77777777" w:rsidR="006F2BC3" w:rsidRPr="006F2BC3" w:rsidRDefault="006F2BC3" w:rsidP="006F2BC3">
            <w:pPr>
              <w:pStyle w:val="a3"/>
              <w:spacing w:before="8"/>
              <w:rPr>
                <w:noProof/>
                <w:lang w:bidi="ar-SA"/>
              </w:rPr>
            </w:pPr>
          </w:p>
        </w:tc>
      </w:tr>
    </w:tbl>
    <w:p w14:paraId="1EC398FC" w14:textId="77777777" w:rsidR="006F2BC3" w:rsidRDefault="008E38AC" w:rsidP="006F2BC3">
      <w:pPr>
        <w:pStyle w:val="a3"/>
        <w:spacing w:before="8"/>
        <w:rPr>
          <w:b/>
          <w:sz w:val="26"/>
        </w:rPr>
      </w:pPr>
      <w:r>
        <w:rPr>
          <w:b/>
          <w:sz w:val="26"/>
        </w:rPr>
        <w:t>.</w:t>
      </w:r>
      <w:r w:rsidRPr="008E38AC">
        <w:rPr>
          <w:b/>
          <w:sz w:val="26"/>
        </w:rPr>
        <w:t xml:space="preserve"> </w:t>
      </w:r>
    </w:p>
    <w:p w14:paraId="50D0C606" w14:textId="77777777" w:rsidR="008E38AC" w:rsidRDefault="008E38AC" w:rsidP="008E38AC">
      <w:pPr>
        <w:pStyle w:val="a3"/>
        <w:spacing w:before="8"/>
        <w:rPr>
          <w:b/>
          <w:sz w:val="26"/>
        </w:rPr>
      </w:pPr>
    </w:p>
    <w:p w14:paraId="7449C325" w14:textId="77777777" w:rsidR="008E38AC" w:rsidRPr="008E38AC" w:rsidRDefault="008E38AC" w:rsidP="008E38AC">
      <w:pPr>
        <w:pStyle w:val="a3"/>
        <w:spacing w:before="8"/>
        <w:rPr>
          <w:b/>
          <w:sz w:val="26"/>
        </w:rPr>
      </w:pPr>
    </w:p>
    <w:p w14:paraId="4CD06305" w14:textId="77777777" w:rsidR="008E38AC" w:rsidRDefault="008E38AC" w:rsidP="008E38AC">
      <w:pPr>
        <w:pStyle w:val="a3"/>
        <w:spacing w:before="8"/>
        <w:rPr>
          <w:b/>
          <w:sz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67"/>
      </w:tblGrid>
      <w:tr w:rsidR="008E38AC" w:rsidRPr="008E38AC" w14:paraId="77C0E2E0" w14:textId="77777777">
        <w:trPr>
          <w:trHeight w:val="320"/>
        </w:trPr>
        <w:tc>
          <w:tcPr>
            <w:tcW w:w="2567" w:type="dxa"/>
          </w:tcPr>
          <w:p w14:paraId="717384F7" w14:textId="77777777" w:rsidR="008E38AC" w:rsidRPr="008E38AC" w:rsidRDefault="008E38AC" w:rsidP="008E38AC">
            <w:pPr>
              <w:pStyle w:val="a3"/>
              <w:spacing w:before="8"/>
              <w:rPr>
                <w:b/>
                <w:sz w:val="26"/>
              </w:rPr>
            </w:pPr>
          </w:p>
        </w:tc>
      </w:tr>
    </w:tbl>
    <w:p w14:paraId="3DCCA1FD" w14:textId="77777777" w:rsidR="00EF1672" w:rsidRDefault="00EF1672">
      <w:pPr>
        <w:pStyle w:val="a3"/>
        <w:spacing w:before="1"/>
        <w:rPr>
          <w:b/>
        </w:rPr>
      </w:pPr>
    </w:p>
    <w:p w14:paraId="6E6F2F10" w14:textId="77777777" w:rsidR="00EF1672" w:rsidRDefault="00EF1672">
      <w:pPr>
        <w:pStyle w:val="a3"/>
        <w:spacing w:before="6"/>
        <w:rPr>
          <w:b/>
          <w:sz w:val="13"/>
        </w:rPr>
      </w:pPr>
    </w:p>
    <w:p w14:paraId="3A6D75F2" w14:textId="77777777" w:rsidR="00EF1672" w:rsidRDefault="007871FE">
      <w:pPr>
        <w:tabs>
          <w:tab w:val="left" w:pos="4683"/>
          <w:tab w:val="left" w:pos="7289"/>
        </w:tabs>
        <w:spacing w:before="90"/>
        <w:ind w:left="212"/>
        <w:rPr>
          <w:b/>
          <w:sz w:val="24"/>
        </w:rPr>
      </w:pP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дефектолог: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(</w:t>
      </w:r>
      <w:r w:rsidR="00D67521">
        <w:rPr>
          <w:b/>
          <w:sz w:val="24"/>
          <w:u w:val="single"/>
        </w:rPr>
        <w:t xml:space="preserve"> В.А. Чердонова</w:t>
      </w:r>
      <w:r>
        <w:rPr>
          <w:b/>
          <w:sz w:val="24"/>
        </w:rPr>
        <w:t>)</w:t>
      </w:r>
    </w:p>
    <w:p w14:paraId="14528595" w14:textId="77777777" w:rsidR="00A23A4E" w:rsidRDefault="00A23A4E">
      <w:pPr>
        <w:tabs>
          <w:tab w:val="left" w:pos="4683"/>
          <w:tab w:val="left" w:pos="7289"/>
        </w:tabs>
        <w:spacing w:before="90"/>
        <w:ind w:left="212"/>
        <w:rPr>
          <w:b/>
          <w:sz w:val="24"/>
          <w:u w:val="single"/>
        </w:rPr>
      </w:pPr>
      <w:r>
        <w:rPr>
          <w:b/>
          <w:sz w:val="24"/>
        </w:rPr>
        <w:t>Учитель-логопед:</w:t>
      </w:r>
      <w:r w:rsidRPr="00A23A4E">
        <w:rPr>
          <w:b/>
          <w:sz w:val="24"/>
        </w:rPr>
        <w:t xml:space="preserve"> </w:t>
      </w:r>
      <w:r w:rsidRPr="00A23A4E">
        <w:rPr>
          <w:b/>
          <w:sz w:val="24"/>
          <w:u w:val="single"/>
        </w:rPr>
        <w:tab/>
      </w:r>
      <w:r w:rsidRPr="00A23A4E">
        <w:rPr>
          <w:b/>
          <w:sz w:val="24"/>
        </w:rPr>
        <w:t>(</w:t>
      </w:r>
      <w:r w:rsidR="00D67521">
        <w:rPr>
          <w:b/>
          <w:sz w:val="24"/>
        </w:rPr>
        <w:t>Т.С.Елисеева</w:t>
      </w:r>
      <w:r>
        <w:rPr>
          <w:b/>
          <w:sz w:val="24"/>
          <w:u w:val="single"/>
        </w:rPr>
        <w:t>)</w:t>
      </w:r>
    </w:p>
    <w:p w14:paraId="3CDB4F3D" w14:textId="77777777" w:rsidR="00A23A4E" w:rsidRDefault="00A23A4E">
      <w:pPr>
        <w:tabs>
          <w:tab w:val="left" w:pos="4683"/>
          <w:tab w:val="left" w:pos="7289"/>
        </w:tabs>
        <w:spacing w:before="90"/>
        <w:ind w:left="212"/>
        <w:rPr>
          <w:b/>
          <w:sz w:val="24"/>
          <w:u w:val="single"/>
        </w:rPr>
      </w:pPr>
      <w:r>
        <w:rPr>
          <w:b/>
          <w:sz w:val="24"/>
        </w:rPr>
        <w:t>Педагог-психолог:</w:t>
      </w:r>
      <w:r w:rsidRPr="00A23A4E">
        <w:rPr>
          <w:b/>
          <w:sz w:val="24"/>
        </w:rPr>
        <w:t xml:space="preserve"> </w:t>
      </w:r>
      <w:r w:rsidRPr="00A23A4E">
        <w:rPr>
          <w:b/>
          <w:sz w:val="24"/>
          <w:u w:val="single"/>
        </w:rPr>
        <w:tab/>
      </w:r>
      <w:r w:rsidRPr="00A23A4E">
        <w:rPr>
          <w:b/>
          <w:sz w:val="24"/>
        </w:rPr>
        <w:t>(</w:t>
      </w:r>
      <w:r w:rsidR="00D67521">
        <w:rPr>
          <w:b/>
          <w:sz w:val="24"/>
          <w:u w:val="single"/>
        </w:rPr>
        <w:t>Е.В. Батышева</w:t>
      </w:r>
      <w:r>
        <w:rPr>
          <w:b/>
          <w:sz w:val="24"/>
          <w:u w:val="single"/>
        </w:rPr>
        <w:t>)</w:t>
      </w:r>
    </w:p>
    <w:p w14:paraId="447BB425" w14:textId="77777777" w:rsidR="00EF1672" w:rsidRDefault="00EF1672">
      <w:pPr>
        <w:sectPr w:rsidR="00EF1672">
          <w:footerReference w:type="default" r:id="rId17"/>
          <w:pgSz w:w="11910" w:h="16840"/>
          <w:pgMar w:top="1140" w:right="620" w:bottom="2480" w:left="920" w:header="0" w:footer="2297" w:gutter="0"/>
          <w:cols w:space="720"/>
        </w:sectPr>
      </w:pPr>
    </w:p>
    <w:p w14:paraId="58BAD93D" w14:textId="77777777" w:rsidR="00EF1672" w:rsidRDefault="00EF1672" w:rsidP="00420918">
      <w:pPr>
        <w:spacing w:before="72"/>
        <w:ind w:left="212"/>
        <w:jc w:val="center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0A3E1E" w14:paraId="6EBD362F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3708FC20" w14:textId="77777777" w:rsidR="000A3E1E" w:rsidRDefault="00627D9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A3E1E" w14:paraId="54024D7E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BD48BC1" w14:textId="77777777" w:rsidR="000A3E1E" w:rsidRDefault="00627D9B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A3E1E" w14:paraId="6B75555F" w14:textId="77777777">
        <w:trPr>
          <w:jc w:val="center"/>
        </w:trPr>
        <w:tc>
          <w:tcPr>
            <w:tcW w:w="0" w:type="auto"/>
          </w:tcPr>
          <w:p w14:paraId="7763C7A4" w14:textId="77777777" w:rsidR="000A3E1E" w:rsidRDefault="00627D9B">
            <w:r>
              <w:t>Сертификат</w:t>
            </w:r>
          </w:p>
        </w:tc>
        <w:tc>
          <w:tcPr>
            <w:tcW w:w="0" w:type="auto"/>
          </w:tcPr>
          <w:p w14:paraId="49EEDBDC" w14:textId="77777777" w:rsidR="000A3E1E" w:rsidRDefault="00627D9B">
            <w:r>
              <w:t>646116746743375933883833707902081325236681597476</w:t>
            </w:r>
          </w:p>
        </w:tc>
      </w:tr>
      <w:tr w:rsidR="000A3E1E" w14:paraId="127F9855" w14:textId="77777777">
        <w:trPr>
          <w:jc w:val="center"/>
        </w:trPr>
        <w:tc>
          <w:tcPr>
            <w:tcW w:w="0" w:type="auto"/>
          </w:tcPr>
          <w:p w14:paraId="0F58FE2C" w14:textId="77777777" w:rsidR="000A3E1E" w:rsidRDefault="00627D9B">
            <w:r>
              <w:t>Владелец</w:t>
            </w:r>
          </w:p>
        </w:tc>
        <w:tc>
          <w:tcPr>
            <w:tcW w:w="0" w:type="auto"/>
          </w:tcPr>
          <w:p w14:paraId="641B9DBF" w14:textId="77777777" w:rsidR="000A3E1E" w:rsidRDefault="00627D9B">
            <w:r>
              <w:t>Анисимова Ирина Викторовна</w:t>
            </w:r>
          </w:p>
        </w:tc>
      </w:tr>
      <w:tr w:rsidR="000A3E1E" w14:paraId="2B26828D" w14:textId="77777777">
        <w:trPr>
          <w:jc w:val="center"/>
        </w:trPr>
        <w:tc>
          <w:tcPr>
            <w:tcW w:w="0" w:type="auto"/>
          </w:tcPr>
          <w:p w14:paraId="4403B697" w14:textId="77777777" w:rsidR="000A3E1E" w:rsidRDefault="00627D9B">
            <w:r>
              <w:t>Действителен</w:t>
            </w:r>
          </w:p>
        </w:tc>
        <w:tc>
          <w:tcPr>
            <w:tcW w:w="0" w:type="auto"/>
          </w:tcPr>
          <w:p w14:paraId="5D80A428" w14:textId="77777777" w:rsidR="000A3E1E" w:rsidRDefault="00627D9B">
            <w:r>
              <w:t>С 22.02.2023 по 22.02.2024</w:t>
            </w:r>
          </w:p>
        </w:tc>
      </w:tr>
    </w:tbl>
    <w:p w14:paraId="582BA7D2" w14:textId="77777777" w:rsidR="00627D9B" w:rsidRDefault="00627D9B"/>
    <w:sectPr w:rsidR="00627D9B" w:rsidSect="00420918">
      <w:footerReference w:type="default" r:id="rId18"/>
      <w:pgSz w:w="11910" w:h="16840"/>
      <w:pgMar w:top="760" w:right="620" w:bottom="1660" w:left="92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F7F4" w14:textId="77777777" w:rsidR="00627D9B" w:rsidRDefault="00627D9B">
      <w:r>
        <w:separator/>
      </w:r>
    </w:p>
  </w:endnote>
  <w:endnote w:type="continuationSeparator" w:id="0">
    <w:p w14:paraId="2630C322" w14:textId="77777777" w:rsidR="00627D9B" w:rsidRDefault="0062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205A" w14:textId="77777777" w:rsidR="00DD4743" w:rsidRDefault="00DD474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2120" behindDoc="1" locked="0" layoutInCell="1" allowOverlap="1" wp14:anchorId="38055F98" wp14:editId="41311BBE">
              <wp:simplePos x="0" y="0"/>
              <wp:positionH relativeFrom="page">
                <wp:posOffset>9805670</wp:posOffset>
              </wp:positionH>
              <wp:positionV relativeFrom="page">
                <wp:posOffset>6479540</wp:posOffset>
              </wp:positionV>
              <wp:extent cx="194310" cy="165735"/>
              <wp:effectExtent l="4445" t="2540" r="1270" b="3175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11600" w14:textId="77777777" w:rsidR="00DD4743" w:rsidRDefault="00DD4743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5F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72.1pt;margin-top:510.2pt;width:15.3pt;height:13.05pt;z-index:-30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" filled="f" stroked="f">
              <v:textbox inset="0,0,0,0">
                <w:txbxContent>
                  <w:p w14:paraId="36E11600" w14:textId="77777777" w:rsidR="00DD4743" w:rsidRDefault="00DD4743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2210" w14:textId="77777777" w:rsidR="00DD4743" w:rsidRDefault="00DD4743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2144" behindDoc="1" locked="0" layoutInCell="1" allowOverlap="1" wp14:anchorId="1402137B" wp14:editId="2EB205CA">
              <wp:simplePos x="0" y="0"/>
              <wp:positionH relativeFrom="page">
                <wp:posOffset>6673850</wp:posOffset>
              </wp:positionH>
              <wp:positionV relativeFrom="page">
                <wp:posOffset>9611360</wp:posOffset>
              </wp:positionV>
              <wp:extent cx="194310" cy="165735"/>
              <wp:effectExtent l="0" t="635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D4F42" w14:textId="77777777" w:rsidR="00DD4743" w:rsidRDefault="00DD4743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213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5.5pt;margin-top:756.8pt;width:15.3pt;height:13.05pt;z-index:-30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" filled="f" stroked="f">
              <v:textbox inset="0,0,0,0">
                <w:txbxContent>
                  <w:p w14:paraId="041D4F42" w14:textId="77777777" w:rsidR="00DD4743" w:rsidRDefault="00DD4743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C0CC" w14:textId="77777777" w:rsidR="00DD4743" w:rsidRDefault="00DD474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404416"/>
      <w:docPartObj>
        <w:docPartGallery w:val="Page Numbers (Bottom of Page)"/>
        <w:docPartUnique/>
      </w:docPartObj>
    </w:sdtPr>
    <w:sdtEndPr/>
    <w:sdtContent>
      <w:p w14:paraId="00A6DE00" w14:textId="77777777" w:rsidR="00DD4743" w:rsidRDefault="00DD47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80">
          <w:rPr>
            <w:noProof/>
          </w:rPr>
          <w:t>56</w:t>
        </w:r>
        <w:r>
          <w:fldChar w:fldCharType="end"/>
        </w:r>
      </w:p>
    </w:sdtContent>
  </w:sdt>
  <w:p w14:paraId="1C9F5D4D" w14:textId="77777777" w:rsidR="00DD4743" w:rsidRDefault="00DD474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D755" w14:textId="77777777" w:rsidR="00DD4743" w:rsidRDefault="00DD474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5038" w14:textId="77777777" w:rsidR="00DD4743" w:rsidRDefault="00DD474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E94E162" wp14:editId="309765FD">
              <wp:simplePos x="0" y="0"/>
              <wp:positionH relativeFrom="page">
                <wp:posOffset>719455</wp:posOffset>
              </wp:positionH>
              <wp:positionV relativeFrom="page">
                <wp:posOffset>9004300</wp:posOffset>
              </wp:positionV>
              <wp:extent cx="6194425" cy="1270"/>
              <wp:effectExtent l="14605" t="12700" r="10795" b="14605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4425" cy="1270"/>
                      </a:xfrm>
                      <a:custGeom>
                        <a:avLst/>
                        <a:gdLst>
                          <a:gd name="T0" fmla="+- 0 1133 1133"/>
                          <a:gd name="T1" fmla="*/ T0 w 9755"/>
                          <a:gd name="T2" fmla="+- 0 5130 1133"/>
                          <a:gd name="T3" fmla="*/ T2 w 9755"/>
                          <a:gd name="T4" fmla="+- 0 5135 1133"/>
                          <a:gd name="T5" fmla="*/ T4 w 9755"/>
                          <a:gd name="T6" fmla="+- 0 10887 1133"/>
                          <a:gd name="T7" fmla="*/ T6 w 975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755">
                            <a:moveTo>
                              <a:pt x="0" y="0"/>
                            </a:moveTo>
                            <a:lnTo>
                              <a:pt x="3997" y="0"/>
                            </a:lnTo>
                            <a:moveTo>
                              <a:pt x="4002" y="0"/>
                            </a:moveTo>
                            <a:lnTo>
                              <a:pt x="9754" y="0"/>
                            </a:lnTo>
                          </a:path>
                        </a:pathLst>
                      </a:custGeom>
                      <a:noFill/>
                      <a:ln w="127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3E45E" id="AutoShape 8" o:spid="_x0000_s1026" style="position:absolute;margin-left:56.65pt;margin-top:709pt;width:487.75pt;height: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" path="m,l3997,t5,l9754,e" filled="f" strokeweight=".35472mm">
              <v:path arrowok="t" o:connecttype="custom" o:connectlocs="0,0;2538095,0;2541270,0;6193790,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305847" wp14:editId="48B76C91">
              <wp:simplePos x="0" y="0"/>
              <wp:positionH relativeFrom="page">
                <wp:posOffset>706755</wp:posOffset>
              </wp:positionH>
              <wp:positionV relativeFrom="page">
                <wp:posOffset>9237345</wp:posOffset>
              </wp:positionV>
              <wp:extent cx="4570095" cy="194310"/>
              <wp:effectExtent l="1905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0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CEA40" w14:textId="77777777" w:rsidR="00DD4743" w:rsidRDefault="00DD4743">
                          <w:pPr>
                            <w:tabs>
                              <w:tab w:val="left" w:pos="4490"/>
                              <w:tab w:val="left" w:pos="7096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058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5.65pt;margin-top:727.35pt;width:359.85pt;height:15.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" filled="f" stroked="f">
              <v:textbox inset="0,0,0,0">
                <w:txbxContent>
                  <w:p w14:paraId="1A4CEA40" w14:textId="77777777" w:rsidR="00DD4743" w:rsidRDefault="00DD4743">
                    <w:pPr>
                      <w:tabs>
                        <w:tab w:val="left" w:pos="4490"/>
                        <w:tab w:val="left" w:pos="7096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3FCCC92C" wp14:editId="2E4E764D">
              <wp:simplePos x="0" y="0"/>
              <wp:positionH relativeFrom="page">
                <wp:posOffset>2615565</wp:posOffset>
              </wp:positionH>
              <wp:positionV relativeFrom="page">
                <wp:posOffset>9412605</wp:posOffset>
              </wp:positionV>
              <wp:extent cx="2833370" cy="194310"/>
              <wp:effectExtent l="0" t="1905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33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CFD4" w14:textId="77777777" w:rsidR="00DD4743" w:rsidRDefault="00DD4743">
                          <w:pPr>
                            <w:tabs>
                              <w:tab w:val="left" w:pos="1997"/>
                              <w:tab w:val="left" w:pos="4361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CC92C" id="Text Box 5" o:spid="_x0000_s1029" type="#_x0000_t202" style="position:absolute;margin-left:205.95pt;margin-top:741.15pt;width:223.1pt;height:15.3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" filled="f" stroked="f">
              <v:textbox inset="0,0,0,0">
                <w:txbxContent>
                  <w:p w14:paraId="4629CFD4" w14:textId="77777777" w:rsidR="00DD4743" w:rsidRDefault="00DD4743">
                    <w:pPr>
                      <w:tabs>
                        <w:tab w:val="left" w:pos="1997"/>
                        <w:tab w:val="left" w:pos="4361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31D2F3C" wp14:editId="61A9BA4E">
              <wp:simplePos x="0" y="0"/>
              <wp:positionH relativeFrom="page">
                <wp:posOffset>6673850</wp:posOffset>
              </wp:positionH>
              <wp:positionV relativeFrom="page">
                <wp:posOffset>9611360</wp:posOffset>
              </wp:positionV>
              <wp:extent cx="194310" cy="165735"/>
              <wp:effectExtent l="0" t="63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6C72F" w14:textId="77777777" w:rsidR="00DD4743" w:rsidRDefault="00DD4743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D2F3C" id="Text Box 4" o:spid="_x0000_s1030" type="#_x0000_t202" style="position:absolute;margin-left:525.5pt;margin-top:756.8pt;width:15.3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" filled="f" stroked="f">
              <v:textbox inset="0,0,0,0">
                <w:txbxContent>
                  <w:p w14:paraId="0046C72F" w14:textId="77777777" w:rsidR="00DD4743" w:rsidRDefault="00DD4743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2E7F" w14:textId="77777777" w:rsidR="00DD4743" w:rsidRDefault="00DD474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2336" behindDoc="1" locked="0" layoutInCell="1" allowOverlap="1" wp14:anchorId="475D344D" wp14:editId="5DAC5260">
              <wp:simplePos x="0" y="0"/>
              <wp:positionH relativeFrom="page">
                <wp:posOffset>6673850</wp:posOffset>
              </wp:positionH>
              <wp:positionV relativeFrom="page">
                <wp:posOffset>9606280</wp:posOffset>
              </wp:positionV>
              <wp:extent cx="194310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5B12" w14:textId="77777777" w:rsidR="00DD4743" w:rsidRDefault="00DD4743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980">
                            <w:rPr>
                              <w:rFonts w:ascii="Arial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D3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5.5pt;margin-top:756.4pt;width:15.3pt;height:13.05pt;z-index:-30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" filled="f" stroked="f">
              <v:textbox inset="0,0,0,0">
                <w:txbxContent>
                  <w:p w14:paraId="4DF15B12" w14:textId="77777777" w:rsidR="00DD4743" w:rsidRDefault="00DD4743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980">
                      <w:rPr>
                        <w:rFonts w:ascii="Arial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E1ED" w14:textId="77777777" w:rsidR="00627D9B" w:rsidRDefault="00627D9B">
      <w:r>
        <w:separator/>
      </w:r>
    </w:p>
  </w:footnote>
  <w:footnote w:type="continuationSeparator" w:id="0">
    <w:p w14:paraId="497B8663" w14:textId="77777777" w:rsidR="00627D9B" w:rsidRDefault="0062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4F47" w14:textId="77777777" w:rsidR="00DD4743" w:rsidRDefault="00DD47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00F9" w14:textId="77777777" w:rsidR="00DD4743" w:rsidRDefault="00DD47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0397" w14:textId="77777777" w:rsidR="00DD4743" w:rsidRDefault="00DD47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82C"/>
    <w:multiLevelType w:val="multilevel"/>
    <w:tmpl w:val="FE860F3E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4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9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40"/>
      </w:pPr>
      <w:rPr>
        <w:rFonts w:hint="default"/>
        <w:lang w:val="ru-RU" w:eastAsia="ru-RU" w:bidi="ru-RU"/>
      </w:rPr>
    </w:lvl>
  </w:abstractNum>
  <w:abstractNum w:abstractNumId="1" w15:restartNumberingAfterBreak="0">
    <w:nsid w:val="0C0B2F37"/>
    <w:multiLevelType w:val="hybridMultilevel"/>
    <w:tmpl w:val="075CD2FC"/>
    <w:lvl w:ilvl="0" w:tplc="B18260E6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CE4BADE">
      <w:numFmt w:val="bullet"/>
      <w:lvlText w:val="•"/>
      <w:lvlJc w:val="left"/>
      <w:pPr>
        <w:ind w:left="1486" w:hanging="281"/>
      </w:pPr>
      <w:rPr>
        <w:rFonts w:hint="default"/>
        <w:lang w:val="ru-RU" w:eastAsia="ru-RU" w:bidi="ru-RU"/>
      </w:rPr>
    </w:lvl>
    <w:lvl w:ilvl="2" w:tplc="6414E5FE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3" w:tplc="D59E984C">
      <w:numFmt w:val="bullet"/>
      <w:lvlText w:val="•"/>
      <w:lvlJc w:val="left"/>
      <w:pPr>
        <w:ind w:left="3459" w:hanging="281"/>
      </w:pPr>
      <w:rPr>
        <w:rFonts w:hint="default"/>
        <w:lang w:val="ru-RU" w:eastAsia="ru-RU" w:bidi="ru-RU"/>
      </w:rPr>
    </w:lvl>
    <w:lvl w:ilvl="4" w:tplc="0540E588">
      <w:numFmt w:val="bullet"/>
      <w:lvlText w:val="•"/>
      <w:lvlJc w:val="left"/>
      <w:pPr>
        <w:ind w:left="4446" w:hanging="281"/>
      </w:pPr>
      <w:rPr>
        <w:rFonts w:hint="default"/>
        <w:lang w:val="ru-RU" w:eastAsia="ru-RU" w:bidi="ru-RU"/>
      </w:rPr>
    </w:lvl>
    <w:lvl w:ilvl="5" w:tplc="44D2A748">
      <w:numFmt w:val="bullet"/>
      <w:lvlText w:val="•"/>
      <w:lvlJc w:val="left"/>
      <w:pPr>
        <w:ind w:left="5433" w:hanging="281"/>
      </w:pPr>
      <w:rPr>
        <w:rFonts w:hint="default"/>
        <w:lang w:val="ru-RU" w:eastAsia="ru-RU" w:bidi="ru-RU"/>
      </w:rPr>
    </w:lvl>
    <w:lvl w:ilvl="6" w:tplc="EDA69290">
      <w:numFmt w:val="bullet"/>
      <w:lvlText w:val="•"/>
      <w:lvlJc w:val="left"/>
      <w:pPr>
        <w:ind w:left="6419" w:hanging="281"/>
      </w:pPr>
      <w:rPr>
        <w:rFonts w:hint="default"/>
        <w:lang w:val="ru-RU" w:eastAsia="ru-RU" w:bidi="ru-RU"/>
      </w:rPr>
    </w:lvl>
    <w:lvl w:ilvl="7" w:tplc="476A05A4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BCE8A8C0">
      <w:numFmt w:val="bullet"/>
      <w:lvlText w:val="•"/>
      <w:lvlJc w:val="left"/>
      <w:pPr>
        <w:ind w:left="8393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1C3857E7"/>
    <w:multiLevelType w:val="hybridMultilevel"/>
    <w:tmpl w:val="0728F7A4"/>
    <w:lvl w:ilvl="0" w:tplc="61881308">
      <w:start w:val="1"/>
      <w:numFmt w:val="decimal"/>
      <w:lvlText w:val="%1."/>
      <w:lvlJc w:val="left"/>
      <w:pPr>
        <w:ind w:left="720" w:hanging="360"/>
      </w:pPr>
    </w:lvl>
    <w:lvl w:ilvl="1" w:tplc="61881308" w:tentative="1">
      <w:start w:val="1"/>
      <w:numFmt w:val="lowerLetter"/>
      <w:lvlText w:val="%2."/>
      <w:lvlJc w:val="left"/>
      <w:pPr>
        <w:ind w:left="1440" w:hanging="360"/>
      </w:pPr>
    </w:lvl>
    <w:lvl w:ilvl="2" w:tplc="61881308" w:tentative="1">
      <w:start w:val="1"/>
      <w:numFmt w:val="lowerRoman"/>
      <w:lvlText w:val="%3."/>
      <w:lvlJc w:val="right"/>
      <w:pPr>
        <w:ind w:left="2160" w:hanging="180"/>
      </w:pPr>
    </w:lvl>
    <w:lvl w:ilvl="3" w:tplc="61881308" w:tentative="1">
      <w:start w:val="1"/>
      <w:numFmt w:val="decimal"/>
      <w:lvlText w:val="%4."/>
      <w:lvlJc w:val="left"/>
      <w:pPr>
        <w:ind w:left="2880" w:hanging="360"/>
      </w:pPr>
    </w:lvl>
    <w:lvl w:ilvl="4" w:tplc="61881308" w:tentative="1">
      <w:start w:val="1"/>
      <w:numFmt w:val="lowerLetter"/>
      <w:lvlText w:val="%5."/>
      <w:lvlJc w:val="left"/>
      <w:pPr>
        <w:ind w:left="3600" w:hanging="360"/>
      </w:pPr>
    </w:lvl>
    <w:lvl w:ilvl="5" w:tplc="61881308" w:tentative="1">
      <w:start w:val="1"/>
      <w:numFmt w:val="lowerRoman"/>
      <w:lvlText w:val="%6."/>
      <w:lvlJc w:val="right"/>
      <w:pPr>
        <w:ind w:left="4320" w:hanging="180"/>
      </w:pPr>
    </w:lvl>
    <w:lvl w:ilvl="6" w:tplc="61881308" w:tentative="1">
      <w:start w:val="1"/>
      <w:numFmt w:val="decimal"/>
      <w:lvlText w:val="%7."/>
      <w:lvlJc w:val="left"/>
      <w:pPr>
        <w:ind w:left="5040" w:hanging="360"/>
      </w:pPr>
    </w:lvl>
    <w:lvl w:ilvl="7" w:tplc="61881308" w:tentative="1">
      <w:start w:val="1"/>
      <w:numFmt w:val="lowerLetter"/>
      <w:lvlText w:val="%8."/>
      <w:lvlJc w:val="left"/>
      <w:pPr>
        <w:ind w:left="5760" w:hanging="360"/>
      </w:pPr>
    </w:lvl>
    <w:lvl w:ilvl="8" w:tplc="61881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2CC5"/>
    <w:multiLevelType w:val="hybridMultilevel"/>
    <w:tmpl w:val="7E248724"/>
    <w:lvl w:ilvl="0" w:tplc="D49AAAA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B4C35E6">
      <w:numFmt w:val="bullet"/>
      <w:lvlText w:val="•"/>
      <w:lvlJc w:val="left"/>
      <w:pPr>
        <w:ind w:left="611" w:hanging="180"/>
      </w:pPr>
      <w:rPr>
        <w:rFonts w:hint="default"/>
        <w:lang w:val="ru-RU" w:eastAsia="ru-RU" w:bidi="ru-RU"/>
      </w:rPr>
    </w:lvl>
    <w:lvl w:ilvl="2" w:tplc="2DBC1090">
      <w:numFmt w:val="bullet"/>
      <w:lvlText w:val="•"/>
      <w:lvlJc w:val="left"/>
      <w:pPr>
        <w:ind w:left="943" w:hanging="180"/>
      </w:pPr>
      <w:rPr>
        <w:rFonts w:hint="default"/>
        <w:lang w:val="ru-RU" w:eastAsia="ru-RU" w:bidi="ru-RU"/>
      </w:rPr>
    </w:lvl>
    <w:lvl w:ilvl="3" w:tplc="B802C416">
      <w:numFmt w:val="bullet"/>
      <w:lvlText w:val="•"/>
      <w:lvlJc w:val="left"/>
      <w:pPr>
        <w:ind w:left="1275" w:hanging="180"/>
      </w:pPr>
      <w:rPr>
        <w:rFonts w:hint="default"/>
        <w:lang w:val="ru-RU" w:eastAsia="ru-RU" w:bidi="ru-RU"/>
      </w:rPr>
    </w:lvl>
    <w:lvl w:ilvl="4" w:tplc="19CE3FCA">
      <w:numFmt w:val="bullet"/>
      <w:lvlText w:val="•"/>
      <w:lvlJc w:val="left"/>
      <w:pPr>
        <w:ind w:left="1607" w:hanging="180"/>
      </w:pPr>
      <w:rPr>
        <w:rFonts w:hint="default"/>
        <w:lang w:val="ru-RU" w:eastAsia="ru-RU" w:bidi="ru-RU"/>
      </w:rPr>
    </w:lvl>
    <w:lvl w:ilvl="5" w:tplc="B44083C8">
      <w:numFmt w:val="bullet"/>
      <w:lvlText w:val="•"/>
      <w:lvlJc w:val="left"/>
      <w:pPr>
        <w:ind w:left="1939" w:hanging="180"/>
      </w:pPr>
      <w:rPr>
        <w:rFonts w:hint="default"/>
        <w:lang w:val="ru-RU" w:eastAsia="ru-RU" w:bidi="ru-RU"/>
      </w:rPr>
    </w:lvl>
    <w:lvl w:ilvl="6" w:tplc="31B0AC8E">
      <w:numFmt w:val="bullet"/>
      <w:lvlText w:val="•"/>
      <w:lvlJc w:val="left"/>
      <w:pPr>
        <w:ind w:left="2270" w:hanging="180"/>
      </w:pPr>
      <w:rPr>
        <w:rFonts w:hint="default"/>
        <w:lang w:val="ru-RU" w:eastAsia="ru-RU" w:bidi="ru-RU"/>
      </w:rPr>
    </w:lvl>
    <w:lvl w:ilvl="7" w:tplc="301020EA">
      <w:numFmt w:val="bullet"/>
      <w:lvlText w:val="•"/>
      <w:lvlJc w:val="left"/>
      <w:pPr>
        <w:ind w:left="2602" w:hanging="180"/>
      </w:pPr>
      <w:rPr>
        <w:rFonts w:hint="default"/>
        <w:lang w:val="ru-RU" w:eastAsia="ru-RU" w:bidi="ru-RU"/>
      </w:rPr>
    </w:lvl>
    <w:lvl w:ilvl="8" w:tplc="010A506C">
      <w:numFmt w:val="bullet"/>
      <w:lvlText w:val="•"/>
      <w:lvlJc w:val="left"/>
      <w:pPr>
        <w:ind w:left="2934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310E3309"/>
    <w:multiLevelType w:val="hybridMultilevel"/>
    <w:tmpl w:val="4D120294"/>
    <w:lvl w:ilvl="0" w:tplc="65A6F3A6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DB63ED0">
      <w:numFmt w:val="bullet"/>
      <w:lvlText w:val="•"/>
      <w:lvlJc w:val="left"/>
      <w:pPr>
        <w:ind w:left="1486" w:hanging="281"/>
      </w:pPr>
      <w:rPr>
        <w:rFonts w:hint="default"/>
        <w:lang w:val="ru-RU" w:eastAsia="ru-RU" w:bidi="ru-RU"/>
      </w:rPr>
    </w:lvl>
    <w:lvl w:ilvl="2" w:tplc="07D60C40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3" w:tplc="49C8E536">
      <w:numFmt w:val="bullet"/>
      <w:lvlText w:val="•"/>
      <w:lvlJc w:val="left"/>
      <w:pPr>
        <w:ind w:left="3459" w:hanging="281"/>
      </w:pPr>
      <w:rPr>
        <w:rFonts w:hint="default"/>
        <w:lang w:val="ru-RU" w:eastAsia="ru-RU" w:bidi="ru-RU"/>
      </w:rPr>
    </w:lvl>
    <w:lvl w:ilvl="4" w:tplc="E9A2AAAE">
      <w:numFmt w:val="bullet"/>
      <w:lvlText w:val="•"/>
      <w:lvlJc w:val="left"/>
      <w:pPr>
        <w:ind w:left="4446" w:hanging="281"/>
      </w:pPr>
      <w:rPr>
        <w:rFonts w:hint="default"/>
        <w:lang w:val="ru-RU" w:eastAsia="ru-RU" w:bidi="ru-RU"/>
      </w:rPr>
    </w:lvl>
    <w:lvl w:ilvl="5" w:tplc="8190F8A6">
      <w:numFmt w:val="bullet"/>
      <w:lvlText w:val="•"/>
      <w:lvlJc w:val="left"/>
      <w:pPr>
        <w:ind w:left="5433" w:hanging="281"/>
      </w:pPr>
      <w:rPr>
        <w:rFonts w:hint="default"/>
        <w:lang w:val="ru-RU" w:eastAsia="ru-RU" w:bidi="ru-RU"/>
      </w:rPr>
    </w:lvl>
    <w:lvl w:ilvl="6" w:tplc="978683AA">
      <w:numFmt w:val="bullet"/>
      <w:lvlText w:val="•"/>
      <w:lvlJc w:val="left"/>
      <w:pPr>
        <w:ind w:left="6419" w:hanging="281"/>
      </w:pPr>
      <w:rPr>
        <w:rFonts w:hint="default"/>
        <w:lang w:val="ru-RU" w:eastAsia="ru-RU" w:bidi="ru-RU"/>
      </w:rPr>
    </w:lvl>
    <w:lvl w:ilvl="7" w:tplc="A58A0ABA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C6CC3374">
      <w:numFmt w:val="bullet"/>
      <w:lvlText w:val="•"/>
      <w:lvlJc w:val="left"/>
      <w:pPr>
        <w:ind w:left="8393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32D24CAB"/>
    <w:multiLevelType w:val="hybridMultilevel"/>
    <w:tmpl w:val="FE92BD38"/>
    <w:lvl w:ilvl="0" w:tplc="965607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96C3C6">
      <w:numFmt w:val="bullet"/>
      <w:lvlText w:val="•"/>
      <w:lvlJc w:val="left"/>
      <w:pPr>
        <w:ind w:left="449" w:hanging="140"/>
      </w:pPr>
      <w:rPr>
        <w:rFonts w:hint="default"/>
        <w:lang w:val="ru-RU" w:eastAsia="ru-RU" w:bidi="ru-RU"/>
      </w:rPr>
    </w:lvl>
    <w:lvl w:ilvl="2" w:tplc="150AA1EC">
      <w:numFmt w:val="bullet"/>
      <w:lvlText w:val="•"/>
      <w:lvlJc w:val="left"/>
      <w:pPr>
        <w:ind w:left="799" w:hanging="140"/>
      </w:pPr>
      <w:rPr>
        <w:rFonts w:hint="default"/>
        <w:lang w:val="ru-RU" w:eastAsia="ru-RU" w:bidi="ru-RU"/>
      </w:rPr>
    </w:lvl>
    <w:lvl w:ilvl="3" w:tplc="53EE4110">
      <w:numFmt w:val="bullet"/>
      <w:lvlText w:val="•"/>
      <w:lvlJc w:val="left"/>
      <w:pPr>
        <w:ind w:left="1149" w:hanging="140"/>
      </w:pPr>
      <w:rPr>
        <w:rFonts w:hint="default"/>
        <w:lang w:val="ru-RU" w:eastAsia="ru-RU" w:bidi="ru-RU"/>
      </w:rPr>
    </w:lvl>
    <w:lvl w:ilvl="4" w:tplc="969ED8BC">
      <w:numFmt w:val="bullet"/>
      <w:lvlText w:val="•"/>
      <w:lvlJc w:val="left"/>
      <w:pPr>
        <w:ind w:left="1499" w:hanging="140"/>
      </w:pPr>
      <w:rPr>
        <w:rFonts w:hint="default"/>
        <w:lang w:val="ru-RU" w:eastAsia="ru-RU" w:bidi="ru-RU"/>
      </w:rPr>
    </w:lvl>
    <w:lvl w:ilvl="5" w:tplc="67C42050">
      <w:numFmt w:val="bullet"/>
      <w:lvlText w:val="•"/>
      <w:lvlJc w:val="left"/>
      <w:pPr>
        <w:ind w:left="1849" w:hanging="140"/>
      </w:pPr>
      <w:rPr>
        <w:rFonts w:hint="default"/>
        <w:lang w:val="ru-RU" w:eastAsia="ru-RU" w:bidi="ru-RU"/>
      </w:rPr>
    </w:lvl>
    <w:lvl w:ilvl="6" w:tplc="E6F02F86">
      <w:numFmt w:val="bullet"/>
      <w:lvlText w:val="•"/>
      <w:lvlJc w:val="left"/>
      <w:pPr>
        <w:ind w:left="2198" w:hanging="140"/>
      </w:pPr>
      <w:rPr>
        <w:rFonts w:hint="default"/>
        <w:lang w:val="ru-RU" w:eastAsia="ru-RU" w:bidi="ru-RU"/>
      </w:rPr>
    </w:lvl>
    <w:lvl w:ilvl="7" w:tplc="A134DCF8">
      <w:numFmt w:val="bullet"/>
      <w:lvlText w:val="•"/>
      <w:lvlJc w:val="left"/>
      <w:pPr>
        <w:ind w:left="2548" w:hanging="140"/>
      </w:pPr>
      <w:rPr>
        <w:rFonts w:hint="default"/>
        <w:lang w:val="ru-RU" w:eastAsia="ru-RU" w:bidi="ru-RU"/>
      </w:rPr>
    </w:lvl>
    <w:lvl w:ilvl="8" w:tplc="A364D116">
      <w:numFmt w:val="bullet"/>
      <w:lvlText w:val="•"/>
      <w:lvlJc w:val="left"/>
      <w:pPr>
        <w:ind w:left="2898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3B7B2718"/>
    <w:multiLevelType w:val="hybridMultilevel"/>
    <w:tmpl w:val="F1722B94"/>
    <w:lvl w:ilvl="0" w:tplc="3164153E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088B83C">
      <w:numFmt w:val="bullet"/>
      <w:lvlText w:val="•"/>
      <w:lvlJc w:val="left"/>
      <w:pPr>
        <w:ind w:left="1486" w:hanging="281"/>
      </w:pPr>
      <w:rPr>
        <w:rFonts w:hint="default"/>
        <w:lang w:val="ru-RU" w:eastAsia="ru-RU" w:bidi="ru-RU"/>
      </w:rPr>
    </w:lvl>
    <w:lvl w:ilvl="2" w:tplc="67605534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3" w:tplc="1084F5C8">
      <w:numFmt w:val="bullet"/>
      <w:lvlText w:val="•"/>
      <w:lvlJc w:val="left"/>
      <w:pPr>
        <w:ind w:left="3459" w:hanging="281"/>
      </w:pPr>
      <w:rPr>
        <w:rFonts w:hint="default"/>
        <w:lang w:val="ru-RU" w:eastAsia="ru-RU" w:bidi="ru-RU"/>
      </w:rPr>
    </w:lvl>
    <w:lvl w:ilvl="4" w:tplc="AFA4A3A0">
      <w:numFmt w:val="bullet"/>
      <w:lvlText w:val="•"/>
      <w:lvlJc w:val="left"/>
      <w:pPr>
        <w:ind w:left="4446" w:hanging="281"/>
      </w:pPr>
      <w:rPr>
        <w:rFonts w:hint="default"/>
        <w:lang w:val="ru-RU" w:eastAsia="ru-RU" w:bidi="ru-RU"/>
      </w:rPr>
    </w:lvl>
    <w:lvl w:ilvl="5" w:tplc="C3449FE8">
      <w:numFmt w:val="bullet"/>
      <w:lvlText w:val="•"/>
      <w:lvlJc w:val="left"/>
      <w:pPr>
        <w:ind w:left="5433" w:hanging="281"/>
      </w:pPr>
      <w:rPr>
        <w:rFonts w:hint="default"/>
        <w:lang w:val="ru-RU" w:eastAsia="ru-RU" w:bidi="ru-RU"/>
      </w:rPr>
    </w:lvl>
    <w:lvl w:ilvl="6" w:tplc="369A2666">
      <w:numFmt w:val="bullet"/>
      <w:lvlText w:val="•"/>
      <w:lvlJc w:val="left"/>
      <w:pPr>
        <w:ind w:left="6419" w:hanging="281"/>
      </w:pPr>
      <w:rPr>
        <w:rFonts w:hint="default"/>
        <w:lang w:val="ru-RU" w:eastAsia="ru-RU" w:bidi="ru-RU"/>
      </w:rPr>
    </w:lvl>
    <w:lvl w:ilvl="7" w:tplc="76BA1ABA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A19C890C">
      <w:numFmt w:val="bullet"/>
      <w:lvlText w:val="•"/>
      <w:lvlJc w:val="left"/>
      <w:pPr>
        <w:ind w:left="8393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417D1A7D"/>
    <w:multiLevelType w:val="hybridMultilevel"/>
    <w:tmpl w:val="075CD2FC"/>
    <w:lvl w:ilvl="0" w:tplc="B18260E6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CE4BADE">
      <w:numFmt w:val="bullet"/>
      <w:lvlText w:val="•"/>
      <w:lvlJc w:val="left"/>
      <w:pPr>
        <w:ind w:left="1486" w:hanging="281"/>
      </w:pPr>
      <w:rPr>
        <w:lang w:val="ru-RU" w:eastAsia="ru-RU" w:bidi="ru-RU"/>
      </w:rPr>
    </w:lvl>
    <w:lvl w:ilvl="2" w:tplc="6414E5FE">
      <w:numFmt w:val="bullet"/>
      <w:lvlText w:val="•"/>
      <w:lvlJc w:val="left"/>
      <w:pPr>
        <w:ind w:left="2473" w:hanging="281"/>
      </w:pPr>
      <w:rPr>
        <w:lang w:val="ru-RU" w:eastAsia="ru-RU" w:bidi="ru-RU"/>
      </w:rPr>
    </w:lvl>
    <w:lvl w:ilvl="3" w:tplc="D59E984C">
      <w:numFmt w:val="bullet"/>
      <w:lvlText w:val="•"/>
      <w:lvlJc w:val="left"/>
      <w:pPr>
        <w:ind w:left="3459" w:hanging="281"/>
      </w:pPr>
      <w:rPr>
        <w:lang w:val="ru-RU" w:eastAsia="ru-RU" w:bidi="ru-RU"/>
      </w:rPr>
    </w:lvl>
    <w:lvl w:ilvl="4" w:tplc="0540E588">
      <w:numFmt w:val="bullet"/>
      <w:lvlText w:val="•"/>
      <w:lvlJc w:val="left"/>
      <w:pPr>
        <w:ind w:left="4446" w:hanging="281"/>
      </w:pPr>
      <w:rPr>
        <w:lang w:val="ru-RU" w:eastAsia="ru-RU" w:bidi="ru-RU"/>
      </w:rPr>
    </w:lvl>
    <w:lvl w:ilvl="5" w:tplc="44D2A748">
      <w:numFmt w:val="bullet"/>
      <w:lvlText w:val="•"/>
      <w:lvlJc w:val="left"/>
      <w:pPr>
        <w:ind w:left="5433" w:hanging="281"/>
      </w:pPr>
      <w:rPr>
        <w:lang w:val="ru-RU" w:eastAsia="ru-RU" w:bidi="ru-RU"/>
      </w:rPr>
    </w:lvl>
    <w:lvl w:ilvl="6" w:tplc="EDA69290">
      <w:numFmt w:val="bullet"/>
      <w:lvlText w:val="•"/>
      <w:lvlJc w:val="left"/>
      <w:pPr>
        <w:ind w:left="6419" w:hanging="281"/>
      </w:pPr>
      <w:rPr>
        <w:lang w:val="ru-RU" w:eastAsia="ru-RU" w:bidi="ru-RU"/>
      </w:rPr>
    </w:lvl>
    <w:lvl w:ilvl="7" w:tplc="476A05A4">
      <w:numFmt w:val="bullet"/>
      <w:lvlText w:val="•"/>
      <w:lvlJc w:val="left"/>
      <w:pPr>
        <w:ind w:left="7406" w:hanging="281"/>
      </w:pPr>
      <w:rPr>
        <w:lang w:val="ru-RU" w:eastAsia="ru-RU" w:bidi="ru-RU"/>
      </w:rPr>
    </w:lvl>
    <w:lvl w:ilvl="8" w:tplc="BCE8A8C0">
      <w:numFmt w:val="bullet"/>
      <w:lvlText w:val="•"/>
      <w:lvlJc w:val="left"/>
      <w:pPr>
        <w:ind w:left="8393" w:hanging="281"/>
      </w:pPr>
      <w:rPr>
        <w:lang w:val="ru-RU" w:eastAsia="ru-RU" w:bidi="ru-RU"/>
      </w:rPr>
    </w:lvl>
  </w:abstractNum>
  <w:abstractNum w:abstractNumId="8" w15:restartNumberingAfterBreak="0">
    <w:nsid w:val="4EAD0DFC"/>
    <w:multiLevelType w:val="hybridMultilevel"/>
    <w:tmpl w:val="5B066000"/>
    <w:lvl w:ilvl="0" w:tplc="3A041E0C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D06E172">
      <w:numFmt w:val="bullet"/>
      <w:lvlText w:val="•"/>
      <w:lvlJc w:val="left"/>
      <w:pPr>
        <w:ind w:left="1486" w:hanging="281"/>
      </w:pPr>
      <w:rPr>
        <w:rFonts w:hint="default"/>
        <w:lang w:val="ru-RU" w:eastAsia="ru-RU" w:bidi="ru-RU"/>
      </w:rPr>
    </w:lvl>
    <w:lvl w:ilvl="2" w:tplc="598832C0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3" w:tplc="52DE9EFC">
      <w:numFmt w:val="bullet"/>
      <w:lvlText w:val="•"/>
      <w:lvlJc w:val="left"/>
      <w:pPr>
        <w:ind w:left="3459" w:hanging="281"/>
      </w:pPr>
      <w:rPr>
        <w:rFonts w:hint="default"/>
        <w:lang w:val="ru-RU" w:eastAsia="ru-RU" w:bidi="ru-RU"/>
      </w:rPr>
    </w:lvl>
    <w:lvl w:ilvl="4" w:tplc="AE1E52B2">
      <w:numFmt w:val="bullet"/>
      <w:lvlText w:val="•"/>
      <w:lvlJc w:val="left"/>
      <w:pPr>
        <w:ind w:left="4446" w:hanging="281"/>
      </w:pPr>
      <w:rPr>
        <w:rFonts w:hint="default"/>
        <w:lang w:val="ru-RU" w:eastAsia="ru-RU" w:bidi="ru-RU"/>
      </w:rPr>
    </w:lvl>
    <w:lvl w:ilvl="5" w:tplc="E6ECA1D8">
      <w:numFmt w:val="bullet"/>
      <w:lvlText w:val="•"/>
      <w:lvlJc w:val="left"/>
      <w:pPr>
        <w:ind w:left="5433" w:hanging="281"/>
      </w:pPr>
      <w:rPr>
        <w:rFonts w:hint="default"/>
        <w:lang w:val="ru-RU" w:eastAsia="ru-RU" w:bidi="ru-RU"/>
      </w:rPr>
    </w:lvl>
    <w:lvl w:ilvl="6" w:tplc="88686DEC">
      <w:numFmt w:val="bullet"/>
      <w:lvlText w:val="•"/>
      <w:lvlJc w:val="left"/>
      <w:pPr>
        <w:ind w:left="6419" w:hanging="281"/>
      </w:pPr>
      <w:rPr>
        <w:rFonts w:hint="default"/>
        <w:lang w:val="ru-RU" w:eastAsia="ru-RU" w:bidi="ru-RU"/>
      </w:rPr>
    </w:lvl>
    <w:lvl w:ilvl="7" w:tplc="752217BE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13CAA66E">
      <w:numFmt w:val="bullet"/>
      <w:lvlText w:val="•"/>
      <w:lvlJc w:val="left"/>
      <w:pPr>
        <w:ind w:left="8393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657B6C3A"/>
    <w:multiLevelType w:val="hybridMultilevel"/>
    <w:tmpl w:val="729A03CC"/>
    <w:lvl w:ilvl="0" w:tplc="EBBC50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80BD62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DD14DBB0">
      <w:numFmt w:val="bullet"/>
      <w:lvlText w:val="•"/>
      <w:lvlJc w:val="left"/>
      <w:pPr>
        <w:ind w:left="911" w:hanging="140"/>
      </w:pPr>
      <w:rPr>
        <w:rFonts w:hint="default"/>
        <w:lang w:val="ru-RU" w:eastAsia="ru-RU" w:bidi="ru-RU"/>
      </w:rPr>
    </w:lvl>
    <w:lvl w:ilvl="3" w:tplc="8AF43038">
      <w:numFmt w:val="bullet"/>
      <w:lvlText w:val="•"/>
      <w:lvlJc w:val="left"/>
      <w:pPr>
        <w:ind w:left="1247" w:hanging="140"/>
      </w:pPr>
      <w:rPr>
        <w:rFonts w:hint="default"/>
        <w:lang w:val="ru-RU" w:eastAsia="ru-RU" w:bidi="ru-RU"/>
      </w:rPr>
    </w:lvl>
    <w:lvl w:ilvl="4" w:tplc="4F34FBB6">
      <w:numFmt w:val="bullet"/>
      <w:lvlText w:val="•"/>
      <w:lvlJc w:val="left"/>
      <w:pPr>
        <w:ind w:left="1583" w:hanging="140"/>
      </w:pPr>
      <w:rPr>
        <w:rFonts w:hint="default"/>
        <w:lang w:val="ru-RU" w:eastAsia="ru-RU" w:bidi="ru-RU"/>
      </w:rPr>
    </w:lvl>
    <w:lvl w:ilvl="5" w:tplc="02A60AA4">
      <w:numFmt w:val="bullet"/>
      <w:lvlText w:val="•"/>
      <w:lvlJc w:val="left"/>
      <w:pPr>
        <w:ind w:left="1919" w:hanging="140"/>
      </w:pPr>
      <w:rPr>
        <w:rFonts w:hint="default"/>
        <w:lang w:val="ru-RU" w:eastAsia="ru-RU" w:bidi="ru-RU"/>
      </w:rPr>
    </w:lvl>
    <w:lvl w:ilvl="6" w:tplc="709A67FA">
      <w:numFmt w:val="bullet"/>
      <w:lvlText w:val="•"/>
      <w:lvlJc w:val="left"/>
      <w:pPr>
        <w:ind w:left="2254" w:hanging="140"/>
      </w:pPr>
      <w:rPr>
        <w:rFonts w:hint="default"/>
        <w:lang w:val="ru-RU" w:eastAsia="ru-RU" w:bidi="ru-RU"/>
      </w:rPr>
    </w:lvl>
    <w:lvl w:ilvl="7" w:tplc="5F7A46EC">
      <w:numFmt w:val="bullet"/>
      <w:lvlText w:val="•"/>
      <w:lvlJc w:val="left"/>
      <w:pPr>
        <w:ind w:left="2590" w:hanging="140"/>
      </w:pPr>
      <w:rPr>
        <w:rFonts w:hint="default"/>
        <w:lang w:val="ru-RU" w:eastAsia="ru-RU" w:bidi="ru-RU"/>
      </w:rPr>
    </w:lvl>
    <w:lvl w:ilvl="8" w:tplc="3DEC0DE8">
      <w:numFmt w:val="bullet"/>
      <w:lvlText w:val="•"/>
      <w:lvlJc w:val="left"/>
      <w:pPr>
        <w:ind w:left="2926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7E4A39BA"/>
    <w:multiLevelType w:val="hybridMultilevel"/>
    <w:tmpl w:val="8DE069F4"/>
    <w:lvl w:ilvl="0" w:tplc="27283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0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2"/>
    <w:rsid w:val="00020E74"/>
    <w:rsid w:val="00043980"/>
    <w:rsid w:val="000519FC"/>
    <w:rsid w:val="00060AC7"/>
    <w:rsid w:val="00070EF6"/>
    <w:rsid w:val="000736E1"/>
    <w:rsid w:val="000A3E1E"/>
    <w:rsid w:val="000A7D5B"/>
    <w:rsid w:val="000B276D"/>
    <w:rsid w:val="000B5430"/>
    <w:rsid w:val="000F41A9"/>
    <w:rsid w:val="000F6783"/>
    <w:rsid w:val="00100083"/>
    <w:rsid w:val="00100652"/>
    <w:rsid w:val="00140B72"/>
    <w:rsid w:val="00170A77"/>
    <w:rsid w:val="001945A6"/>
    <w:rsid w:val="001D5386"/>
    <w:rsid w:val="00205057"/>
    <w:rsid w:val="00220F30"/>
    <w:rsid w:val="002531E5"/>
    <w:rsid w:val="002575E1"/>
    <w:rsid w:val="00260026"/>
    <w:rsid w:val="002A4F39"/>
    <w:rsid w:val="002C2133"/>
    <w:rsid w:val="002C7CC0"/>
    <w:rsid w:val="002D524A"/>
    <w:rsid w:val="002E5934"/>
    <w:rsid w:val="00304319"/>
    <w:rsid w:val="003166D3"/>
    <w:rsid w:val="003208DA"/>
    <w:rsid w:val="00331FBC"/>
    <w:rsid w:val="00393541"/>
    <w:rsid w:val="003967F0"/>
    <w:rsid w:val="003D413B"/>
    <w:rsid w:val="003F0AA8"/>
    <w:rsid w:val="00420918"/>
    <w:rsid w:val="0047130A"/>
    <w:rsid w:val="004B1E22"/>
    <w:rsid w:val="004E58A4"/>
    <w:rsid w:val="004F33B5"/>
    <w:rsid w:val="0051352E"/>
    <w:rsid w:val="00597CC0"/>
    <w:rsid w:val="005A3943"/>
    <w:rsid w:val="005B08C8"/>
    <w:rsid w:val="005B1D25"/>
    <w:rsid w:val="005B4FFC"/>
    <w:rsid w:val="005C6963"/>
    <w:rsid w:val="005D2237"/>
    <w:rsid w:val="005E4965"/>
    <w:rsid w:val="00627D9B"/>
    <w:rsid w:val="0066503A"/>
    <w:rsid w:val="006656F5"/>
    <w:rsid w:val="00671BD3"/>
    <w:rsid w:val="00676A50"/>
    <w:rsid w:val="00685B06"/>
    <w:rsid w:val="0069288D"/>
    <w:rsid w:val="006C0D10"/>
    <w:rsid w:val="006D2363"/>
    <w:rsid w:val="006D5643"/>
    <w:rsid w:val="006E768E"/>
    <w:rsid w:val="006F2BC3"/>
    <w:rsid w:val="007022A9"/>
    <w:rsid w:val="007117EA"/>
    <w:rsid w:val="007227D6"/>
    <w:rsid w:val="00733C32"/>
    <w:rsid w:val="0074032B"/>
    <w:rsid w:val="00743485"/>
    <w:rsid w:val="007722E1"/>
    <w:rsid w:val="007871FE"/>
    <w:rsid w:val="007D2027"/>
    <w:rsid w:val="007E12D7"/>
    <w:rsid w:val="007E6A59"/>
    <w:rsid w:val="007E6B91"/>
    <w:rsid w:val="007F6B7F"/>
    <w:rsid w:val="008355BE"/>
    <w:rsid w:val="008359BD"/>
    <w:rsid w:val="008419C4"/>
    <w:rsid w:val="00852347"/>
    <w:rsid w:val="00877617"/>
    <w:rsid w:val="00882450"/>
    <w:rsid w:val="00896589"/>
    <w:rsid w:val="008A440C"/>
    <w:rsid w:val="008B7F21"/>
    <w:rsid w:val="008E35D9"/>
    <w:rsid w:val="008E38AC"/>
    <w:rsid w:val="00960C65"/>
    <w:rsid w:val="009A55A7"/>
    <w:rsid w:val="009D6CE3"/>
    <w:rsid w:val="009E79FF"/>
    <w:rsid w:val="00A1195E"/>
    <w:rsid w:val="00A23A4E"/>
    <w:rsid w:val="00A7182C"/>
    <w:rsid w:val="00A87398"/>
    <w:rsid w:val="00A93E39"/>
    <w:rsid w:val="00B00703"/>
    <w:rsid w:val="00B11B28"/>
    <w:rsid w:val="00B52A67"/>
    <w:rsid w:val="00B8712D"/>
    <w:rsid w:val="00BD32AD"/>
    <w:rsid w:val="00BD6A23"/>
    <w:rsid w:val="00BD6E17"/>
    <w:rsid w:val="00BE6B1C"/>
    <w:rsid w:val="00C00E06"/>
    <w:rsid w:val="00C129EB"/>
    <w:rsid w:val="00C1440D"/>
    <w:rsid w:val="00C53E89"/>
    <w:rsid w:val="00CA084B"/>
    <w:rsid w:val="00CC0AAF"/>
    <w:rsid w:val="00CE1B96"/>
    <w:rsid w:val="00D01DC8"/>
    <w:rsid w:val="00D67521"/>
    <w:rsid w:val="00DB1281"/>
    <w:rsid w:val="00DD4743"/>
    <w:rsid w:val="00DE27E0"/>
    <w:rsid w:val="00DE6B21"/>
    <w:rsid w:val="00E1394F"/>
    <w:rsid w:val="00EB1B7A"/>
    <w:rsid w:val="00EB1F77"/>
    <w:rsid w:val="00EB3988"/>
    <w:rsid w:val="00EF1672"/>
    <w:rsid w:val="00F01676"/>
    <w:rsid w:val="00F63188"/>
    <w:rsid w:val="00F7519B"/>
    <w:rsid w:val="00F80E80"/>
    <w:rsid w:val="00FC701D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768EB"/>
  <w15:docId w15:val="{AA50953B-81B8-4EA1-BB7C-045535EF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93" w:hanging="2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1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9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2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2D7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E12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2D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52A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2A67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b">
    <w:name w:val="Table Grid"/>
    <w:basedOn w:val="a1"/>
    <w:uiPriority w:val="39"/>
    <w:rsid w:val="007E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D4743"/>
    <w:pPr>
      <w:widowControl/>
      <w:autoSpaceDE/>
      <w:autoSpaceDN/>
    </w:pPr>
    <w:rPr>
      <w:lang w:val="ru-RU"/>
    </w:rPr>
  </w:style>
  <w:style w:type="character" w:styleId="ad">
    <w:name w:val="Hyperlink"/>
    <w:basedOn w:val="a0"/>
    <w:uiPriority w:val="99"/>
    <w:unhideWhenUsed/>
    <w:rsid w:val="005E49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4965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56@ulan-ude-eg.ru" TargetMode="Externa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D2F5-86A7-446B-B8F1-5A9FB4BB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Мультимедия_Теремок</cp:lastModifiedBy>
  <cp:revision>3</cp:revision>
  <cp:lastPrinted>2018-01-22T00:29:00Z</cp:lastPrinted>
  <dcterms:created xsi:type="dcterms:W3CDTF">2022-12-13T02:56:00Z</dcterms:created>
  <dcterms:modified xsi:type="dcterms:W3CDTF">2024-12-13T06:08:00Z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2018-01-20T00:00:00Z</vt:filetime>
  </property>
</Properties>
</file>